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77777777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77777777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(t.j.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>z późn. zm.), w trybie podstawowym, bez negocjacji, o którym mowa w art. 275 pkt 1 ustawy Pzp.</w:t>
      </w:r>
    </w:p>
    <w:p w14:paraId="36936127" w14:textId="3994679F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E16E88" w:rsidRPr="00E16E88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3DF6F8A4" w14:textId="00B97243" w:rsidR="00B368BB" w:rsidRPr="0029620C" w:rsidRDefault="00B368BB" w:rsidP="00FB40F4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bookmarkStart w:id="8" w:name="_Hlk192441165"/>
      <w:bookmarkStart w:id="9" w:name="_Hlk181709043"/>
      <w:bookmarkStart w:id="10" w:name="_Hlk181773698"/>
      <w:bookmarkStart w:id="11" w:name="_Hlk196558731"/>
      <w:r w:rsidR="00E16E88" w:rsidRPr="00E16E88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rganizacj</w:t>
      </w:r>
      <w:r w:rsid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a</w:t>
      </w:r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i przeprowadzenie kursu prawa jazdy kat. „B” dla uczniów z kierunku Technik Usług Fryzjerskich </w:t>
      </w:r>
      <w:bookmarkEnd w:id="8"/>
      <w:bookmarkEnd w:id="9"/>
      <w:bookmarkEnd w:id="10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realizacji projektu pn.: </w:t>
      </w:r>
      <w:bookmarkStart w:id="12" w:name="_Hlk188198379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</w:t>
      </w:r>
      <w:bookmarkStart w:id="13" w:name="_Hlk188200734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Hotelowy zawrót głowy</w:t>
      </w:r>
      <w:bookmarkEnd w:id="13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”</w:t>
      </w:r>
      <w:bookmarkEnd w:id="12"/>
      <w:r w:rsidR="00E16E88" w:rsidRPr="00E16E88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współfinansowanego ze środków Europejskiego Funduszu Społecznego Plus w ramach programu regionalnego Fundusze Europejskie dla Łódzkiego 2021-2027, nr umowy FELD.08.08-IZ.00-0044/23-00</w:t>
      </w:r>
      <w:bookmarkEnd w:id="11"/>
      <w:r w:rsidR="003D68A2" w:rsidRPr="0029620C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03AFF0C2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>organizacj</w:t>
      </w:r>
      <w:r w:rsidR="00FB1358">
        <w:rPr>
          <w:rFonts w:ascii="Times New Roman" w:hAnsi="Times New Roman"/>
          <w:b/>
          <w:bCs/>
          <w:sz w:val="24"/>
          <w:szCs w:val="24"/>
        </w:rPr>
        <w:t>i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i przeprowadzeni</w:t>
      </w:r>
      <w:r w:rsidR="00FB1358">
        <w:rPr>
          <w:rFonts w:ascii="Times New Roman" w:hAnsi="Times New Roman"/>
          <w:b/>
          <w:bCs/>
          <w:sz w:val="24"/>
          <w:szCs w:val="24"/>
        </w:rPr>
        <w:t>a</w:t>
      </w:r>
      <w:r w:rsidR="00FB1358" w:rsidRPr="00FB1358">
        <w:rPr>
          <w:rFonts w:ascii="Times New Roman" w:hAnsi="Times New Roman"/>
          <w:b/>
          <w:bCs/>
          <w:sz w:val="24"/>
          <w:szCs w:val="24"/>
        </w:rPr>
        <w:t xml:space="preserve"> kursu prawa jazdy kat. „B” w zakresie teoretycznej i praktycznej dla uczniów </w:t>
      </w:r>
      <w:r w:rsidR="00E16E88" w:rsidRPr="00E16E88">
        <w:rPr>
          <w:rFonts w:ascii="Times New Roman" w:hAnsi="Times New Roman"/>
          <w:b/>
          <w:bCs/>
          <w:sz w:val="24"/>
          <w:szCs w:val="24"/>
        </w:rPr>
        <w:t>kierunku Technik Usług Fryzjerskich w ramach realizacji projektu pn.: „Hotelowy zawrót głowy”</w:t>
      </w:r>
      <w:r w:rsidR="00E16E88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00966DB0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niż </w:t>
      </w: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31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F4D57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6 </w:t>
      </w:r>
      <w:r w:rsidR="00DE4D62" w:rsidRPr="00CA63C6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CAEBF9E" w14:textId="77777777" w:rsidR="0029620C" w:rsidRPr="00CF4D57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 43 osoby.</w:t>
      </w:r>
    </w:p>
    <w:p w14:paraId="1BB6022E" w14:textId="70D1E745" w:rsidR="0029620C" w:rsidRPr="00567819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41281" w:rsidRPr="00567819">
        <w:rPr>
          <w:rFonts w:ascii="Times New Roman" w:hAnsi="Times New Roman"/>
          <w:color w:val="000000" w:themeColor="text1"/>
          <w:sz w:val="24"/>
          <w:szCs w:val="24"/>
        </w:rPr>
        <w:t>trzech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turach:</w:t>
      </w:r>
    </w:p>
    <w:p w14:paraId="307E6884" w14:textId="1E044F23" w:rsidR="0029620C" w:rsidRPr="00567819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a) od </w:t>
      </w:r>
      <w:r w:rsidR="00A22F8E">
        <w:rPr>
          <w:rFonts w:ascii="Times New Roman" w:hAnsi="Times New Roman"/>
          <w:color w:val="000000" w:themeColor="text1"/>
          <w:sz w:val="24"/>
          <w:szCs w:val="24"/>
        </w:rPr>
        <w:t>czerwca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2025 r. do 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lipca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2025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uczniów,</w:t>
      </w:r>
    </w:p>
    <w:p w14:paraId="23ABC021" w14:textId="1702B90D" w:rsidR="0029620C" w:rsidRPr="00567819" w:rsidRDefault="0029620C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b) od września 2025 r. do 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grudnia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uczniów</w:t>
      </w:r>
      <w:r w:rsidR="00CF4D57" w:rsidRPr="0056781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0CE813E9" w14:textId="3807D696" w:rsidR="00CF4D57" w:rsidRPr="00CF4D57" w:rsidRDefault="00CF4D57" w:rsidP="0029620C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c) od stycznia 2026 r. do </w:t>
      </w:r>
      <w:r w:rsidR="00CA63C6" w:rsidRPr="00567819">
        <w:rPr>
          <w:rFonts w:ascii="Times New Roman" w:hAnsi="Times New Roman"/>
          <w:color w:val="000000" w:themeColor="text1"/>
          <w:sz w:val="24"/>
          <w:szCs w:val="24"/>
        </w:rPr>
        <w:t>sierpnia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 xml:space="preserve"> 2026 r. dla maksymalnie </w:t>
      </w:r>
      <w:r w:rsidR="00E16E88" w:rsidRPr="0056781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567819">
        <w:rPr>
          <w:rFonts w:ascii="Times New Roman" w:hAnsi="Times New Roman"/>
          <w:color w:val="000000" w:themeColor="text1"/>
          <w:sz w:val="24"/>
          <w:szCs w:val="24"/>
        </w:rPr>
        <w:t>0 uczniów</w:t>
      </w:r>
    </w:p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33C2A0E8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Funduszu </w:t>
      </w:r>
      <w:r w:rsidR="00E16E88">
        <w:rPr>
          <w:rFonts w:ascii="Times New Roman" w:hAnsi="Times New Roman"/>
          <w:sz w:val="24"/>
          <w:szCs w:val="24"/>
          <w:lang w:eastAsia="pl-PL"/>
        </w:rPr>
        <w:t>Społecznego Plus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testy pre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t>narzędzi, urządzeń, maszyn i innych materiałów eksploatacyjnych/produktów (zestaw dla każdego ucznia) niezbędnych do realizacji szkolenia, koszty licencji na prowadzenie szkoleń, koszty praw autorskich dot. know how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342F5B53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6F22CD5" w14:textId="77777777" w:rsidR="0029620C" w:rsidRP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7D5BF387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3F546D5C" w:rsidR="00653301" w:rsidRPr="00D51E0F" w:rsidRDefault="00E16E88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05162726" w:rsidR="00636523" w:rsidRDefault="00E16E88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1D1975A9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E16E88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0D163" w14:textId="77777777" w:rsidR="00AB53CC" w:rsidRDefault="00AB53CC" w:rsidP="00614E6C">
      <w:pPr>
        <w:spacing w:after="0" w:line="240" w:lineRule="auto"/>
      </w:pPr>
      <w:r>
        <w:separator/>
      </w:r>
    </w:p>
  </w:endnote>
  <w:endnote w:type="continuationSeparator" w:id="0">
    <w:p w14:paraId="55CC7C94" w14:textId="77777777" w:rsidR="00AB53CC" w:rsidRDefault="00AB53CC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DE4D62">
          <w:rPr>
            <w:noProof/>
          </w:rPr>
          <w:t>1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14CCC" w14:textId="77777777" w:rsidR="00AB53CC" w:rsidRDefault="00AB53CC" w:rsidP="00614E6C">
      <w:pPr>
        <w:spacing w:after="0" w:line="240" w:lineRule="auto"/>
      </w:pPr>
      <w:r>
        <w:separator/>
      </w:r>
    </w:p>
  </w:footnote>
  <w:footnote w:type="continuationSeparator" w:id="0">
    <w:p w14:paraId="0FA8C1F8" w14:textId="77777777" w:rsidR="00AB53CC" w:rsidRDefault="00AB53CC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267678">
    <w:abstractNumId w:val="58"/>
  </w:num>
  <w:num w:numId="2" w16cid:durableId="329523343">
    <w:abstractNumId w:val="50"/>
  </w:num>
  <w:num w:numId="3" w16cid:durableId="1191604560">
    <w:abstractNumId w:val="41"/>
  </w:num>
  <w:num w:numId="4" w16cid:durableId="1962834285">
    <w:abstractNumId w:val="46"/>
  </w:num>
  <w:num w:numId="5" w16cid:durableId="1336349222">
    <w:abstractNumId w:val="20"/>
  </w:num>
  <w:num w:numId="6" w16cid:durableId="1465124942">
    <w:abstractNumId w:val="31"/>
  </w:num>
  <w:num w:numId="7" w16cid:durableId="1381898991">
    <w:abstractNumId w:val="24"/>
  </w:num>
  <w:num w:numId="8" w16cid:durableId="2006663526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719986759">
    <w:abstractNumId w:val="26"/>
  </w:num>
  <w:num w:numId="10" w16cid:durableId="1709452400">
    <w:abstractNumId w:val="36"/>
  </w:num>
  <w:num w:numId="11" w16cid:durableId="1756708549">
    <w:abstractNumId w:val="49"/>
  </w:num>
  <w:num w:numId="12" w16cid:durableId="81028778">
    <w:abstractNumId w:val="18"/>
  </w:num>
  <w:num w:numId="13" w16cid:durableId="751851665">
    <w:abstractNumId w:val="27"/>
  </w:num>
  <w:num w:numId="14" w16cid:durableId="351343327">
    <w:abstractNumId w:val="16"/>
  </w:num>
  <w:num w:numId="15" w16cid:durableId="553589586">
    <w:abstractNumId w:val="25"/>
  </w:num>
  <w:num w:numId="16" w16cid:durableId="278413705">
    <w:abstractNumId w:val="52"/>
  </w:num>
  <w:num w:numId="17" w16cid:durableId="944003463">
    <w:abstractNumId w:val="32"/>
  </w:num>
  <w:num w:numId="18" w16cid:durableId="522282429">
    <w:abstractNumId w:val="35"/>
  </w:num>
  <w:num w:numId="19" w16cid:durableId="1676954149">
    <w:abstractNumId w:val="34"/>
  </w:num>
  <w:num w:numId="20" w16cid:durableId="537356583">
    <w:abstractNumId w:val="21"/>
  </w:num>
  <w:num w:numId="21" w16cid:durableId="2083526881">
    <w:abstractNumId w:val="40"/>
  </w:num>
  <w:num w:numId="22" w16cid:durableId="1153835753">
    <w:abstractNumId w:val="12"/>
  </w:num>
  <w:num w:numId="23" w16cid:durableId="17659030">
    <w:abstractNumId w:val="13"/>
  </w:num>
  <w:num w:numId="24" w16cid:durableId="1896621893">
    <w:abstractNumId w:val="14"/>
  </w:num>
  <w:num w:numId="25" w16cid:durableId="496459778">
    <w:abstractNumId w:val="30"/>
  </w:num>
  <w:num w:numId="26" w16cid:durableId="25106873">
    <w:abstractNumId w:val="17"/>
  </w:num>
  <w:num w:numId="27" w16cid:durableId="739523010">
    <w:abstractNumId w:val="23"/>
  </w:num>
  <w:num w:numId="28" w16cid:durableId="1993828841">
    <w:abstractNumId w:val="48"/>
  </w:num>
  <w:num w:numId="29" w16cid:durableId="2109348778">
    <w:abstractNumId w:val="29"/>
  </w:num>
  <w:num w:numId="30" w16cid:durableId="134028097">
    <w:abstractNumId w:val="47"/>
  </w:num>
  <w:num w:numId="31" w16cid:durableId="1930846846">
    <w:abstractNumId w:val="43"/>
  </w:num>
  <w:num w:numId="32" w16cid:durableId="766272550">
    <w:abstractNumId w:val="42"/>
  </w:num>
  <w:num w:numId="33" w16cid:durableId="2133593454">
    <w:abstractNumId w:val="56"/>
  </w:num>
  <w:num w:numId="34" w16cid:durableId="1069770251">
    <w:abstractNumId w:val="15"/>
  </w:num>
  <w:num w:numId="35" w16cid:durableId="719550574">
    <w:abstractNumId w:val="33"/>
  </w:num>
  <w:num w:numId="36" w16cid:durableId="1972785012">
    <w:abstractNumId w:val="28"/>
  </w:num>
  <w:num w:numId="37" w16cid:durableId="1226529367">
    <w:abstractNumId w:val="44"/>
  </w:num>
  <w:num w:numId="38" w16cid:durableId="663556594">
    <w:abstractNumId w:val="19"/>
  </w:num>
  <w:num w:numId="39" w16cid:durableId="818494784">
    <w:abstractNumId w:val="55"/>
  </w:num>
  <w:num w:numId="40" w16cid:durableId="488523096">
    <w:abstractNumId w:val="38"/>
  </w:num>
  <w:num w:numId="41" w16cid:durableId="1179808380">
    <w:abstractNumId w:val="22"/>
  </w:num>
  <w:num w:numId="42" w16cid:durableId="637077396">
    <w:abstractNumId w:val="39"/>
  </w:num>
  <w:num w:numId="43" w16cid:durableId="294414679">
    <w:abstractNumId w:val="53"/>
  </w:num>
  <w:num w:numId="44" w16cid:durableId="1042242065">
    <w:abstractNumId w:val="59"/>
  </w:num>
  <w:num w:numId="45" w16cid:durableId="345983236">
    <w:abstractNumId w:val="54"/>
  </w:num>
  <w:num w:numId="46" w16cid:durableId="1691488830">
    <w:abstractNumId w:val="51"/>
  </w:num>
  <w:num w:numId="47" w16cid:durableId="477259007">
    <w:abstractNumId w:val="57"/>
  </w:num>
  <w:num w:numId="48" w16cid:durableId="923533926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4384"/>
    <w:rsid w:val="00042B21"/>
    <w:rsid w:val="00043650"/>
    <w:rsid w:val="00046611"/>
    <w:rsid w:val="00047EC1"/>
    <w:rsid w:val="00060922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24E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121E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3D84"/>
    <w:rsid w:val="005630F5"/>
    <w:rsid w:val="00567819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5BC3"/>
    <w:rsid w:val="00636523"/>
    <w:rsid w:val="0064384F"/>
    <w:rsid w:val="00653301"/>
    <w:rsid w:val="006542DE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83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91391D"/>
    <w:rsid w:val="0091437A"/>
    <w:rsid w:val="00932979"/>
    <w:rsid w:val="00937D9A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7A6E"/>
    <w:rsid w:val="009D1B34"/>
    <w:rsid w:val="009F2893"/>
    <w:rsid w:val="00A152C4"/>
    <w:rsid w:val="00A22F8E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B53CC"/>
    <w:rsid w:val="00AC6623"/>
    <w:rsid w:val="00AE4F19"/>
    <w:rsid w:val="00AF09BF"/>
    <w:rsid w:val="00AF3554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90EB9"/>
    <w:rsid w:val="00B922AA"/>
    <w:rsid w:val="00BA1AFF"/>
    <w:rsid w:val="00BB4740"/>
    <w:rsid w:val="00BC0EA4"/>
    <w:rsid w:val="00BC7EA8"/>
    <w:rsid w:val="00BD067F"/>
    <w:rsid w:val="00BE0348"/>
    <w:rsid w:val="00BE3E17"/>
    <w:rsid w:val="00C00F94"/>
    <w:rsid w:val="00C114F5"/>
    <w:rsid w:val="00C132EE"/>
    <w:rsid w:val="00C220F4"/>
    <w:rsid w:val="00C24B01"/>
    <w:rsid w:val="00C30588"/>
    <w:rsid w:val="00C502D1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471E"/>
    <w:rsid w:val="00CE5A81"/>
    <w:rsid w:val="00CE751D"/>
    <w:rsid w:val="00CF4D57"/>
    <w:rsid w:val="00D05B99"/>
    <w:rsid w:val="00D17120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A3932"/>
    <w:rsid w:val="00DB7ECE"/>
    <w:rsid w:val="00DC218E"/>
    <w:rsid w:val="00DD0F74"/>
    <w:rsid w:val="00DE4D62"/>
    <w:rsid w:val="00E02BB7"/>
    <w:rsid w:val="00E04556"/>
    <w:rsid w:val="00E06028"/>
    <w:rsid w:val="00E1000F"/>
    <w:rsid w:val="00E10915"/>
    <w:rsid w:val="00E16E88"/>
    <w:rsid w:val="00E26274"/>
    <w:rsid w:val="00E41281"/>
    <w:rsid w:val="00E549A1"/>
    <w:rsid w:val="00E656FF"/>
    <w:rsid w:val="00E80A26"/>
    <w:rsid w:val="00EB1B89"/>
    <w:rsid w:val="00EB54F3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F3AD-C95F-4E38-9F7E-8C0E38C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19826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3</cp:revision>
  <cp:lastPrinted>2024-12-16T13:25:00Z</cp:lastPrinted>
  <dcterms:created xsi:type="dcterms:W3CDTF">2025-04-30T06:48:00Z</dcterms:created>
  <dcterms:modified xsi:type="dcterms:W3CDTF">2025-05-15T07:06:00Z</dcterms:modified>
</cp:coreProperties>
</file>