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77777777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7A115A63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 xml:space="preserve">Zamawiający oświadcza, iż zadanie, o którym mowa w § 1 poniżej jest współfinansowane ze środków Europejskiego Funduszu Społecznego Plus </w:t>
      </w:r>
      <w:r w:rsidR="00F9253F" w:rsidRPr="00F9253F">
        <w:rPr>
          <w:rFonts w:ascii="Times New Roman" w:hAnsi="Times New Roman"/>
          <w:b/>
          <w:bCs/>
          <w:iCs/>
          <w:sz w:val="24"/>
          <w:szCs w:val="24"/>
        </w:rPr>
        <w:t>w ramach programu regionalnego Fundusze Europejskie dla Łódzkiego 2021-2027, nr umowy FELD.08.08-IZ.00-0045/23-00</w:t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3DF6F8A4" w14:textId="556B661C" w:rsidR="00B368BB" w:rsidRPr="0029620C" w:rsidRDefault="00B368BB" w:rsidP="00FB40F4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F94">
        <w:rPr>
          <w:rFonts w:ascii="Times New Roman" w:hAnsi="Times New Roman"/>
          <w:sz w:val="24"/>
          <w:szCs w:val="24"/>
        </w:rPr>
        <w:lastRenderedPageBreak/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8" w:name="_Hlk192441165"/>
      <w:bookmarkStart w:id="9" w:name="_Hlk181709043"/>
      <w:bookmarkStart w:id="10" w:name="_Hlk181773698"/>
      <w:bookmarkStart w:id="11" w:name="_Hlk196558731"/>
      <w:r w:rsid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rganizacj</w:t>
      </w:r>
      <w:r w:rsid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przeprowadzenie kursu prawa jazdy kat. „B” dla uczniów z kierunków Technik Eksploatacji Portów i Terminali, Technik Fotografii i Multimediów oraz Technik Żywienia i Usług Gastronomicznych </w:t>
      </w:r>
      <w:bookmarkEnd w:id="8"/>
      <w:bookmarkEnd w:id="9"/>
      <w:bookmarkEnd w:id="10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 ramach realizacji projektu pn.: </w:t>
      </w:r>
      <w:bookmarkEnd w:id="11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"Zawodowcy z Reymonta - podniesienie jakości kształcenia zawodowego w ZSP nr 3 w Łowiczu" </w:t>
      </w:r>
      <w:bookmarkStart w:id="12" w:name="_Hlk180009925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współfinansowanego ze środków Europejskiego Funduszu Społecznego Plus w ramach programu regionalnego Fundusze Europejskie dla Łódzkiego 2021-</w:t>
      </w:r>
      <w:bookmarkEnd w:id="12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2027, nr umowy FELD.08.08-IZ.00-0045/23-00</w:t>
      </w:r>
      <w:r w:rsidR="003D68A2" w:rsidRPr="0029620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03AFF0C2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>organizacj</w:t>
      </w:r>
      <w:r w:rsidR="00FB1358">
        <w:rPr>
          <w:rFonts w:ascii="Times New Roman" w:hAnsi="Times New Roman"/>
          <w:b/>
          <w:bCs/>
          <w:sz w:val="24"/>
          <w:szCs w:val="24"/>
        </w:rPr>
        <w:t>i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i przeprowadzeni</w:t>
      </w:r>
      <w:r w:rsidR="00FB1358">
        <w:rPr>
          <w:rFonts w:ascii="Times New Roman" w:hAnsi="Times New Roman"/>
          <w:b/>
          <w:bCs/>
          <w:sz w:val="24"/>
          <w:szCs w:val="24"/>
        </w:rPr>
        <w:t>a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kursu prawa jazdy kat. „B” w zakresie teoretycznej i praktycznej dla uczniów </w:t>
      </w:r>
      <w:r w:rsidR="00E16E88" w:rsidRPr="00E16E88">
        <w:rPr>
          <w:rFonts w:ascii="Times New Roman" w:hAnsi="Times New Roman"/>
          <w:b/>
          <w:bCs/>
          <w:sz w:val="24"/>
          <w:szCs w:val="24"/>
        </w:rPr>
        <w:t>kierunku Technik Usług Fryzjerskich w ramach realizacji projektu pn.: „Hotelowy zawrót głowy”</w:t>
      </w:r>
      <w:r w:rsidR="00E16E88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00966DB0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CAEBF9E" w14:textId="3C2E7ABC" w:rsidR="0029620C" w:rsidRPr="00CF4D57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Maksymalna liczba kursantów wynosi </w:t>
      </w:r>
      <w:r w:rsidR="00633B06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 osoby.</w:t>
      </w:r>
    </w:p>
    <w:p w14:paraId="1BB6022E" w14:textId="70D1E745" w:rsidR="0029620C" w:rsidRPr="00633B06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E41281" w:rsidRPr="00633B06">
        <w:rPr>
          <w:rFonts w:ascii="Times New Roman" w:hAnsi="Times New Roman"/>
          <w:color w:val="000000" w:themeColor="text1"/>
          <w:sz w:val="24"/>
          <w:szCs w:val="24"/>
        </w:rPr>
        <w:t>trzech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turach:</w:t>
      </w:r>
    </w:p>
    <w:p w14:paraId="307E6884" w14:textId="6D825871" w:rsidR="0029620C" w:rsidRPr="00633B06" w:rsidRDefault="0029620C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a) od </w:t>
      </w:r>
      <w:r w:rsidR="00E16E88" w:rsidRPr="00633B06">
        <w:rPr>
          <w:rFonts w:ascii="Times New Roman" w:hAnsi="Times New Roman"/>
          <w:color w:val="000000" w:themeColor="text1"/>
          <w:sz w:val="24"/>
          <w:szCs w:val="24"/>
        </w:rPr>
        <w:t>maja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2025 r. do </w:t>
      </w:r>
      <w:r w:rsidR="00CF4D57" w:rsidRPr="00633B06">
        <w:rPr>
          <w:rFonts w:ascii="Times New Roman" w:hAnsi="Times New Roman"/>
          <w:color w:val="000000" w:themeColor="text1"/>
          <w:sz w:val="24"/>
          <w:szCs w:val="24"/>
        </w:rPr>
        <w:t>lipca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2025 r. dla maksymalnie </w:t>
      </w:r>
      <w:r w:rsidR="00F9253F" w:rsidRPr="00633B0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16E88" w:rsidRPr="00633B0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uczniów,</w:t>
      </w:r>
    </w:p>
    <w:p w14:paraId="23ABC021" w14:textId="284D12CB" w:rsidR="0029620C" w:rsidRPr="00633B06" w:rsidRDefault="0029620C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b) od września 2025 r. do </w:t>
      </w:r>
      <w:r w:rsidR="00CF4D57" w:rsidRPr="00633B06">
        <w:rPr>
          <w:rFonts w:ascii="Times New Roman" w:hAnsi="Times New Roman"/>
          <w:color w:val="000000" w:themeColor="text1"/>
          <w:sz w:val="24"/>
          <w:szCs w:val="24"/>
        </w:rPr>
        <w:t>grudnia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CF4D57" w:rsidRPr="00633B0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r. dla maksymalnie </w:t>
      </w:r>
      <w:r w:rsidR="00E16E88" w:rsidRPr="00633B0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33B06" w:rsidRPr="00633B0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uczniów</w:t>
      </w:r>
      <w:r w:rsidR="00CF4D57" w:rsidRPr="00633B0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CE813E9" w14:textId="3807D696" w:rsidR="00CF4D57" w:rsidRPr="00CF4D57" w:rsidRDefault="00CF4D57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c) od stycznia 2026 r. do </w:t>
      </w:r>
      <w:r w:rsidR="00CA63C6" w:rsidRPr="00633B06">
        <w:rPr>
          <w:rFonts w:ascii="Times New Roman" w:hAnsi="Times New Roman"/>
          <w:color w:val="000000" w:themeColor="text1"/>
          <w:sz w:val="24"/>
          <w:szCs w:val="24"/>
        </w:rPr>
        <w:t>sierpnia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2026 r. dla maksymalnie </w:t>
      </w:r>
      <w:r w:rsidR="00E16E88" w:rsidRPr="00633B0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>0 uczniów</w:t>
      </w: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lastRenderedPageBreak/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33C2A0E8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Funduszu </w:t>
      </w:r>
      <w:r w:rsidR="00E16E88">
        <w:rPr>
          <w:rFonts w:ascii="Times New Roman" w:hAnsi="Times New Roman"/>
          <w:sz w:val="24"/>
          <w:szCs w:val="24"/>
          <w:lang w:eastAsia="pl-PL"/>
        </w:rPr>
        <w:t>Społecznego Plus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lastRenderedPageBreak/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4</w:t>
      </w:r>
    </w:p>
    <w:p w14:paraId="342F5B53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5BF387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lastRenderedPageBreak/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3F546D5C" w:rsidR="00653301" w:rsidRPr="00D51E0F" w:rsidRDefault="00E16E88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05162726" w:rsidR="00636523" w:rsidRDefault="00E16E88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1D1975A9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3" w:name="_Hlk179719088"/>
      <w:r w:rsidRPr="00FB1358">
        <w:rPr>
          <w:szCs w:val="24"/>
        </w:rPr>
        <w:t>1</w:t>
      </w:r>
      <w:r w:rsidR="00E16E88">
        <w:rPr>
          <w:szCs w:val="24"/>
        </w:rPr>
        <w:t>0</w:t>
      </w:r>
    </w:p>
    <w:bookmarkEnd w:id="13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04B5" w14:textId="77777777" w:rsidR="00073D3D" w:rsidRDefault="00073D3D" w:rsidP="00614E6C">
      <w:pPr>
        <w:spacing w:after="0" w:line="240" w:lineRule="auto"/>
      </w:pPr>
      <w:r>
        <w:separator/>
      </w:r>
    </w:p>
  </w:endnote>
  <w:endnote w:type="continuationSeparator" w:id="0">
    <w:p w14:paraId="00B0A928" w14:textId="77777777" w:rsidR="00073D3D" w:rsidRDefault="00073D3D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DE4D62">
          <w:rPr>
            <w:noProof/>
          </w:rPr>
          <w:t>1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462B" w14:textId="77777777" w:rsidR="00073D3D" w:rsidRDefault="00073D3D" w:rsidP="00614E6C">
      <w:pPr>
        <w:spacing w:after="0" w:line="240" w:lineRule="auto"/>
      </w:pPr>
      <w:r>
        <w:separator/>
      </w:r>
    </w:p>
  </w:footnote>
  <w:footnote w:type="continuationSeparator" w:id="0">
    <w:p w14:paraId="0DE0C82A" w14:textId="77777777" w:rsidR="00073D3D" w:rsidRDefault="00073D3D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7678">
    <w:abstractNumId w:val="58"/>
  </w:num>
  <w:num w:numId="2" w16cid:durableId="329523343">
    <w:abstractNumId w:val="50"/>
  </w:num>
  <w:num w:numId="3" w16cid:durableId="1191604560">
    <w:abstractNumId w:val="41"/>
  </w:num>
  <w:num w:numId="4" w16cid:durableId="1962834285">
    <w:abstractNumId w:val="46"/>
  </w:num>
  <w:num w:numId="5" w16cid:durableId="1336349222">
    <w:abstractNumId w:val="20"/>
  </w:num>
  <w:num w:numId="6" w16cid:durableId="1465124942">
    <w:abstractNumId w:val="31"/>
  </w:num>
  <w:num w:numId="7" w16cid:durableId="1381898991">
    <w:abstractNumId w:val="24"/>
  </w:num>
  <w:num w:numId="8" w16cid:durableId="200666352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19986759">
    <w:abstractNumId w:val="26"/>
  </w:num>
  <w:num w:numId="10" w16cid:durableId="1709452400">
    <w:abstractNumId w:val="36"/>
  </w:num>
  <w:num w:numId="11" w16cid:durableId="1756708549">
    <w:abstractNumId w:val="49"/>
  </w:num>
  <w:num w:numId="12" w16cid:durableId="81028778">
    <w:abstractNumId w:val="18"/>
  </w:num>
  <w:num w:numId="13" w16cid:durableId="751851665">
    <w:abstractNumId w:val="27"/>
  </w:num>
  <w:num w:numId="14" w16cid:durableId="351343327">
    <w:abstractNumId w:val="16"/>
  </w:num>
  <w:num w:numId="15" w16cid:durableId="553589586">
    <w:abstractNumId w:val="25"/>
  </w:num>
  <w:num w:numId="16" w16cid:durableId="278413705">
    <w:abstractNumId w:val="52"/>
  </w:num>
  <w:num w:numId="17" w16cid:durableId="944003463">
    <w:abstractNumId w:val="32"/>
  </w:num>
  <w:num w:numId="18" w16cid:durableId="522282429">
    <w:abstractNumId w:val="35"/>
  </w:num>
  <w:num w:numId="19" w16cid:durableId="1676954149">
    <w:abstractNumId w:val="34"/>
  </w:num>
  <w:num w:numId="20" w16cid:durableId="537356583">
    <w:abstractNumId w:val="21"/>
  </w:num>
  <w:num w:numId="21" w16cid:durableId="2083526881">
    <w:abstractNumId w:val="40"/>
  </w:num>
  <w:num w:numId="22" w16cid:durableId="1153835753">
    <w:abstractNumId w:val="12"/>
  </w:num>
  <w:num w:numId="23" w16cid:durableId="17659030">
    <w:abstractNumId w:val="13"/>
  </w:num>
  <w:num w:numId="24" w16cid:durableId="1896621893">
    <w:abstractNumId w:val="14"/>
  </w:num>
  <w:num w:numId="25" w16cid:durableId="496459778">
    <w:abstractNumId w:val="30"/>
  </w:num>
  <w:num w:numId="26" w16cid:durableId="25106873">
    <w:abstractNumId w:val="17"/>
  </w:num>
  <w:num w:numId="27" w16cid:durableId="739523010">
    <w:abstractNumId w:val="23"/>
  </w:num>
  <w:num w:numId="28" w16cid:durableId="1993828841">
    <w:abstractNumId w:val="48"/>
  </w:num>
  <w:num w:numId="29" w16cid:durableId="2109348778">
    <w:abstractNumId w:val="29"/>
  </w:num>
  <w:num w:numId="30" w16cid:durableId="134028097">
    <w:abstractNumId w:val="47"/>
  </w:num>
  <w:num w:numId="31" w16cid:durableId="1930846846">
    <w:abstractNumId w:val="43"/>
  </w:num>
  <w:num w:numId="32" w16cid:durableId="766272550">
    <w:abstractNumId w:val="42"/>
  </w:num>
  <w:num w:numId="33" w16cid:durableId="2133593454">
    <w:abstractNumId w:val="56"/>
  </w:num>
  <w:num w:numId="34" w16cid:durableId="1069770251">
    <w:abstractNumId w:val="15"/>
  </w:num>
  <w:num w:numId="35" w16cid:durableId="719550574">
    <w:abstractNumId w:val="33"/>
  </w:num>
  <w:num w:numId="36" w16cid:durableId="1972785012">
    <w:abstractNumId w:val="28"/>
  </w:num>
  <w:num w:numId="37" w16cid:durableId="1226529367">
    <w:abstractNumId w:val="44"/>
  </w:num>
  <w:num w:numId="38" w16cid:durableId="663556594">
    <w:abstractNumId w:val="19"/>
  </w:num>
  <w:num w:numId="39" w16cid:durableId="818494784">
    <w:abstractNumId w:val="55"/>
  </w:num>
  <w:num w:numId="40" w16cid:durableId="488523096">
    <w:abstractNumId w:val="38"/>
  </w:num>
  <w:num w:numId="41" w16cid:durableId="1179808380">
    <w:abstractNumId w:val="22"/>
  </w:num>
  <w:num w:numId="42" w16cid:durableId="637077396">
    <w:abstractNumId w:val="39"/>
  </w:num>
  <w:num w:numId="43" w16cid:durableId="294414679">
    <w:abstractNumId w:val="53"/>
  </w:num>
  <w:num w:numId="44" w16cid:durableId="1042242065">
    <w:abstractNumId w:val="59"/>
  </w:num>
  <w:num w:numId="45" w16cid:durableId="345983236">
    <w:abstractNumId w:val="54"/>
  </w:num>
  <w:num w:numId="46" w16cid:durableId="1691488830">
    <w:abstractNumId w:val="51"/>
  </w:num>
  <w:num w:numId="47" w16cid:durableId="477259007">
    <w:abstractNumId w:val="57"/>
  </w:num>
  <w:num w:numId="48" w16cid:durableId="923533926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4384"/>
    <w:rsid w:val="00042B21"/>
    <w:rsid w:val="00043650"/>
    <w:rsid w:val="00046611"/>
    <w:rsid w:val="00047EC1"/>
    <w:rsid w:val="00060922"/>
    <w:rsid w:val="00073D3D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4B3B"/>
    <w:rsid w:val="00217D78"/>
    <w:rsid w:val="0022420F"/>
    <w:rsid w:val="00230C0D"/>
    <w:rsid w:val="00235985"/>
    <w:rsid w:val="00251414"/>
    <w:rsid w:val="002579CB"/>
    <w:rsid w:val="00260288"/>
    <w:rsid w:val="0026032E"/>
    <w:rsid w:val="00263E96"/>
    <w:rsid w:val="00292B7E"/>
    <w:rsid w:val="00294086"/>
    <w:rsid w:val="0029620C"/>
    <w:rsid w:val="002A7AE9"/>
    <w:rsid w:val="002B2820"/>
    <w:rsid w:val="002B524E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1708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7120"/>
    <w:rsid w:val="00501AAE"/>
    <w:rsid w:val="00513904"/>
    <w:rsid w:val="00513D2A"/>
    <w:rsid w:val="00524877"/>
    <w:rsid w:val="00533D84"/>
    <w:rsid w:val="005611AD"/>
    <w:rsid w:val="005630F5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3B06"/>
    <w:rsid w:val="00635BC3"/>
    <w:rsid w:val="00636523"/>
    <w:rsid w:val="0064384F"/>
    <w:rsid w:val="00653301"/>
    <w:rsid w:val="006542DE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91391D"/>
    <w:rsid w:val="0091437A"/>
    <w:rsid w:val="00932979"/>
    <w:rsid w:val="00937D9A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7A6E"/>
    <w:rsid w:val="009D1B34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E4F19"/>
    <w:rsid w:val="00AF09BF"/>
    <w:rsid w:val="00AF3554"/>
    <w:rsid w:val="00B032DB"/>
    <w:rsid w:val="00B03ACD"/>
    <w:rsid w:val="00B06570"/>
    <w:rsid w:val="00B07DDD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90EB9"/>
    <w:rsid w:val="00B922AA"/>
    <w:rsid w:val="00BA1AFF"/>
    <w:rsid w:val="00BB4740"/>
    <w:rsid w:val="00BC0EA4"/>
    <w:rsid w:val="00BC7EA8"/>
    <w:rsid w:val="00BD067F"/>
    <w:rsid w:val="00BE0348"/>
    <w:rsid w:val="00BE3E17"/>
    <w:rsid w:val="00C00F94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D293F"/>
    <w:rsid w:val="00CE471E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218E"/>
    <w:rsid w:val="00DD0F74"/>
    <w:rsid w:val="00DE4D62"/>
    <w:rsid w:val="00E02BB7"/>
    <w:rsid w:val="00E04556"/>
    <w:rsid w:val="00E06028"/>
    <w:rsid w:val="00E1000F"/>
    <w:rsid w:val="00E10915"/>
    <w:rsid w:val="00E16E88"/>
    <w:rsid w:val="00E26274"/>
    <w:rsid w:val="00E41281"/>
    <w:rsid w:val="00E549A1"/>
    <w:rsid w:val="00E656FF"/>
    <w:rsid w:val="00E80A26"/>
    <w:rsid w:val="00EB1B89"/>
    <w:rsid w:val="00EB54F3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60390"/>
    <w:rsid w:val="00F64703"/>
    <w:rsid w:val="00F73CB6"/>
    <w:rsid w:val="00F823FB"/>
    <w:rsid w:val="00F8767E"/>
    <w:rsid w:val="00F9253F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F3AD-C95F-4E38-9F7E-8C0E38C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2860</Words>
  <Characters>17163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19984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Gmina Zduny</cp:lastModifiedBy>
  <cp:revision>2</cp:revision>
  <cp:lastPrinted>2024-12-16T13:25:00Z</cp:lastPrinted>
  <dcterms:created xsi:type="dcterms:W3CDTF">2025-05-15T06:46:00Z</dcterms:created>
  <dcterms:modified xsi:type="dcterms:W3CDTF">2025-05-15T06:46:00Z</dcterms:modified>
</cp:coreProperties>
</file>