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245FA20D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C0791">
        <w:rPr>
          <w:rFonts w:ascii="Times New Roman" w:hAnsi="Times New Roman"/>
          <w:b/>
          <w:bCs/>
          <w:sz w:val="24"/>
          <w:szCs w:val="24"/>
        </w:rPr>
        <w:t>5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08D8D5EB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w wyniku przeprowadzenia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>postępowani</w:t>
      </w:r>
      <w:r w:rsidR="00DC0791">
        <w:rPr>
          <w:rFonts w:ascii="Times New Roman" w:hAnsi="Times New Roman"/>
          <w:bCs/>
          <w:iCs/>
          <w:sz w:val="24"/>
          <w:szCs w:val="24"/>
        </w:rPr>
        <w:t>a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 xml:space="preserve"> o udzielenie zamówienia publicznego o wartości szacunkowej poniżej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br/>
        <w:t xml:space="preserve">130 000 zł, prowadzonym z pominięciem ustawy z dnia 11 września 2019 r. - Prawo zamówień publicznych (tj. Dz. U. z 2024 r. poz. 1320 z </w:t>
      </w:r>
      <w:proofErr w:type="spellStart"/>
      <w:r w:rsidR="00DC0791" w:rsidRPr="00DC0791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DC0791" w:rsidRPr="00DC0791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64A60678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</w:t>
      </w:r>
      <w:r w:rsidR="00687042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/23-00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83550C6" w14:textId="02757F04" w:rsidR="009268A1" w:rsidRPr="009268A1" w:rsidRDefault="00B368BB" w:rsidP="009268A1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zorganizowanie i przeprowadzenie kursów dla uczniów</w:t>
      </w:r>
      <w:r w:rsidR="0037288B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i nauczycieli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Zespołu Szkół Ponadpodstawowych nr 3 im. Władysława Stanisława Reymonta w Łowiczu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zakresie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206872C8" w14:textId="1CFE465C" w:rsidR="009268A1" w:rsidRPr="009268A1" w:rsidRDefault="00687042" w:rsidP="009268A1">
      <w:pPr>
        <w:pStyle w:val="Akapitzlist"/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Kurs </w:t>
      </w:r>
      <w:r w:rsidR="0037288B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operatora </w:t>
      </w:r>
      <w:proofErr w:type="spellStart"/>
      <w:r w:rsidR="0037288B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drona</w:t>
      </w:r>
      <w:proofErr w:type="spellEnd"/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dla uczniów</w:t>
      </w:r>
      <w:r w:rsidR="0037288B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i nauczycieli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;</w:t>
      </w:r>
    </w:p>
    <w:p w14:paraId="3DF6F8A4" w14:textId="0D40E5CE" w:rsidR="00B368BB" w:rsidRPr="0029620C" w:rsidRDefault="00687042" w:rsidP="009268A1">
      <w:pPr>
        <w:pStyle w:val="Akapitzlist"/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042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lastRenderedPageBreak/>
        <w:t>w ramach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368BB"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662413C4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</w:t>
      </w:r>
      <w:r w:rsidR="00DC0791" w:rsidRPr="00DC0791">
        <w:rPr>
          <w:rFonts w:ascii="Times New Roman" w:hAnsi="Times New Roman"/>
          <w:b/>
          <w:bCs/>
          <w:sz w:val="24"/>
          <w:szCs w:val="24"/>
        </w:rPr>
        <w:t>dla uczniów</w:t>
      </w:r>
      <w:r w:rsidR="0037288B">
        <w:rPr>
          <w:rFonts w:ascii="Times New Roman" w:hAnsi="Times New Roman"/>
          <w:b/>
          <w:bCs/>
          <w:sz w:val="24"/>
          <w:szCs w:val="24"/>
        </w:rPr>
        <w:t xml:space="preserve"> i nauczycieli</w:t>
      </w:r>
      <w:r w:rsidR="00926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4AF" w:rsidRPr="007B64AF">
        <w:rPr>
          <w:rFonts w:ascii="Times New Roman" w:hAnsi="Times New Roman"/>
          <w:b/>
          <w:bCs/>
          <w:sz w:val="24"/>
          <w:szCs w:val="24"/>
        </w:rPr>
        <w:t>Zespołu Szkół Ponadpodstawowych nr 3 im. Władysława Stanisława Reymonta w Łowiczu</w:t>
      </w:r>
      <w:r w:rsidR="007B64AF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04B64787" w:rsidR="009C7A6E" w:rsidRPr="0010005A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005A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10005A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10005A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37288B" w:rsidRPr="0010005A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DE4D62" w:rsidRPr="0010005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7288B" w:rsidRPr="0010005A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DE4D62" w:rsidRPr="0010005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1000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10005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7288B" w:rsidRPr="0010005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F4D57" w:rsidRPr="001000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D62" w:rsidRPr="0010005A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3A4051A" w14:textId="77777777" w:rsidR="009268A1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</w:t>
      </w:r>
      <w:r w:rsidR="009268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CAEBF9E" w14:textId="35E124E7" w:rsidR="0029620C" w:rsidRDefault="00687042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</w:rPr>
        <w:t>K</w:t>
      </w:r>
      <w:r w:rsidRPr="00687042">
        <w:rPr>
          <w:rFonts w:ascii="Times New Roman" w:eastAsia="Times New Roman" w:hAnsi="Times New Roman"/>
          <w:b/>
          <w:bCs/>
        </w:rPr>
        <w:t xml:space="preserve">urs </w:t>
      </w:r>
      <w:r w:rsidR="0037288B">
        <w:rPr>
          <w:rFonts w:ascii="Times New Roman" w:eastAsia="Times New Roman" w:hAnsi="Times New Roman"/>
          <w:b/>
          <w:bCs/>
        </w:rPr>
        <w:t xml:space="preserve">operatora </w:t>
      </w:r>
      <w:proofErr w:type="spellStart"/>
      <w:r w:rsidR="0037288B">
        <w:rPr>
          <w:rFonts w:ascii="Times New Roman" w:eastAsia="Times New Roman" w:hAnsi="Times New Roman"/>
          <w:b/>
          <w:bCs/>
        </w:rPr>
        <w:t>drona</w:t>
      </w:r>
      <w:proofErr w:type="spellEnd"/>
      <w:r w:rsidRPr="00687042">
        <w:rPr>
          <w:rFonts w:ascii="Times New Roman" w:eastAsia="Times New Roman" w:hAnsi="Times New Roman"/>
          <w:b/>
          <w:bCs/>
        </w:rPr>
        <w:t xml:space="preserve"> dla uczniów </w:t>
      </w:r>
      <w:r w:rsidR="009268A1" w:rsidRPr="009268A1">
        <w:rPr>
          <w:rFonts w:ascii="Times New Roman" w:eastAsia="Times New Roman" w:hAnsi="Times New Roman"/>
          <w:color w:val="000000"/>
        </w:rPr>
        <w:t>-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288B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68A1" w:rsidRPr="009268A1">
        <w:rPr>
          <w:rFonts w:ascii="Times New Roman" w:hAnsi="Times New Roman"/>
          <w:color w:val="000000" w:themeColor="text1"/>
          <w:sz w:val="24"/>
          <w:szCs w:val="24"/>
        </w:rPr>
        <w:t>uczniów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440F320" w14:textId="61FCA44D" w:rsidR="0037288B" w:rsidRDefault="0037288B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</w:rPr>
        <w:t xml:space="preserve">Kurs operatora </w:t>
      </w:r>
      <w:proofErr w:type="spellStart"/>
      <w:r>
        <w:rPr>
          <w:rFonts w:ascii="Times New Roman" w:eastAsia="Times New Roman" w:hAnsi="Times New Roman"/>
          <w:b/>
          <w:bCs/>
        </w:rPr>
        <w:t>drona</w:t>
      </w:r>
      <w:proofErr w:type="spellEnd"/>
      <w:r>
        <w:rPr>
          <w:rFonts w:ascii="Times New Roman" w:eastAsia="Times New Roman" w:hAnsi="Times New Roman"/>
          <w:b/>
          <w:bCs/>
        </w:rPr>
        <w:t xml:space="preserve"> dla nauczycieli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 nauczycieli</w:t>
      </w:r>
    </w:p>
    <w:p w14:paraId="1BB6022E" w14:textId="5F5493D3" w:rsidR="0029620C" w:rsidRPr="002511B4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37288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21D45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>turach</w:t>
      </w:r>
      <w:r w:rsidR="0037288B">
        <w:rPr>
          <w:rFonts w:ascii="Times New Roman" w:hAnsi="Times New Roman"/>
          <w:color w:val="000000" w:themeColor="text1"/>
          <w:sz w:val="24"/>
          <w:szCs w:val="24"/>
        </w:rPr>
        <w:t xml:space="preserve"> dla uczniów i jednej dla nauczycieli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F806CDA" w14:textId="50CCD9E9" w:rsidR="009268A1" w:rsidRPr="002511B4" w:rsidRDefault="00687042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Hlk198198900"/>
      <w:r w:rsidRPr="0068704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Kurs </w:t>
      </w:r>
      <w:r w:rsidR="0010005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operatora </w:t>
      </w:r>
      <w:proofErr w:type="spellStart"/>
      <w:r w:rsidR="0010005A">
        <w:rPr>
          <w:rFonts w:ascii="Times New Roman" w:hAnsi="Times New Roman"/>
          <w:b/>
          <w:bCs/>
          <w:color w:val="000000" w:themeColor="text1"/>
          <w:sz w:val="24"/>
          <w:szCs w:val="24"/>
        </w:rPr>
        <w:t>drona</w:t>
      </w:r>
      <w:proofErr w:type="spellEnd"/>
      <w:r w:rsidRPr="0068704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dla uczniów </w:t>
      </w:r>
      <w:r w:rsidR="0010005A">
        <w:rPr>
          <w:rFonts w:ascii="Times New Roman" w:hAnsi="Times New Roman"/>
          <w:b/>
          <w:bCs/>
          <w:color w:val="000000" w:themeColor="text1"/>
          <w:sz w:val="24"/>
          <w:szCs w:val="24"/>
        </w:rPr>
        <w:t>trzy</w:t>
      </w:r>
      <w:r w:rsidR="009268A1"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grupy materiałowe</w:t>
      </w:r>
      <w:bookmarkEnd w:id="8"/>
      <w:r w:rsidR="009268A1"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79B6B35" w14:textId="2B6D4F0E" w:rsidR="00EB2BAB" w:rsidRPr="0010005A" w:rsidRDefault="00EB2BAB" w:rsidP="00687042">
      <w:pPr>
        <w:pStyle w:val="Akapitzlist"/>
        <w:keepNext/>
        <w:keepLines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000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 </w:t>
      </w:r>
      <w:r w:rsidR="0010005A" w:rsidRPr="0010005A">
        <w:rPr>
          <w:rFonts w:ascii="Times New Roman" w:hAnsi="Times New Roman"/>
          <w:bCs/>
          <w:color w:val="000000" w:themeColor="text1"/>
          <w:sz w:val="24"/>
          <w:szCs w:val="24"/>
        </w:rPr>
        <w:t>15 sierpnia</w:t>
      </w:r>
      <w:r w:rsidRPr="001000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2025 r. do </w:t>
      </w:r>
      <w:r w:rsidR="0010005A" w:rsidRPr="0010005A">
        <w:rPr>
          <w:rFonts w:ascii="Times New Roman" w:hAnsi="Times New Roman"/>
          <w:bCs/>
          <w:color w:val="000000" w:themeColor="text1"/>
          <w:sz w:val="24"/>
          <w:szCs w:val="24"/>
        </w:rPr>
        <w:t>31 sierpnia</w:t>
      </w:r>
      <w:r w:rsidR="001375E7" w:rsidRPr="001000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21D45" w:rsidRPr="0010005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375E7" w:rsidRPr="0010005A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1000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</w:t>
      </w:r>
      <w:r w:rsidR="0010005A" w:rsidRPr="0010005A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1375E7" w:rsidRPr="001000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0005A">
        <w:rPr>
          <w:rFonts w:ascii="Times New Roman" w:hAnsi="Times New Roman"/>
          <w:bCs/>
          <w:color w:val="000000" w:themeColor="text1"/>
          <w:sz w:val="24"/>
          <w:szCs w:val="24"/>
        </w:rPr>
        <w:t>uczniów,</w:t>
      </w:r>
    </w:p>
    <w:p w14:paraId="254D0E81" w14:textId="7FB4E4FA" w:rsidR="00687042" w:rsidRPr="0010005A" w:rsidRDefault="0010005A" w:rsidP="00687042">
      <w:pPr>
        <w:pStyle w:val="Akapitzlist"/>
        <w:keepNext/>
        <w:keepLines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0005A">
        <w:rPr>
          <w:rFonts w:ascii="Times New Roman" w:hAnsi="Times New Roman"/>
          <w:bCs/>
          <w:color w:val="000000" w:themeColor="text1"/>
          <w:sz w:val="24"/>
          <w:szCs w:val="24"/>
        </w:rPr>
        <w:t>od września 2025 r. do listopada 2025 r. dla maksymalnie 12 uczniów</w:t>
      </w:r>
      <w:r w:rsidR="008D394B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3C6D7EF9" w14:textId="477A9573" w:rsidR="0010005A" w:rsidRDefault="0010005A" w:rsidP="00687042">
      <w:pPr>
        <w:pStyle w:val="Akapitzlist"/>
        <w:keepNext/>
        <w:keepLines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0005A">
        <w:rPr>
          <w:rFonts w:ascii="Times New Roman" w:hAnsi="Times New Roman"/>
          <w:bCs/>
          <w:color w:val="000000" w:themeColor="text1"/>
          <w:sz w:val="24"/>
          <w:szCs w:val="24"/>
        </w:rPr>
        <w:t>od marca 202</w:t>
      </w:r>
      <w:r w:rsidR="00FF5B68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1000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do kwietnia 202</w:t>
      </w:r>
      <w:r w:rsidR="00FF5B68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1000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12 uczniów.</w:t>
      </w:r>
    </w:p>
    <w:p w14:paraId="24C870CD" w14:textId="1256868C" w:rsidR="0010005A" w:rsidRPr="0010005A" w:rsidRDefault="0010005A" w:rsidP="0010005A">
      <w:pPr>
        <w:keepNext/>
        <w:keepLines/>
        <w:spacing w:after="0" w:line="36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0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Kurs oper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atora</w:t>
      </w:r>
      <w:r w:rsidRPr="00100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005A">
        <w:rPr>
          <w:rFonts w:ascii="Times New Roman" w:hAnsi="Times New Roman"/>
          <w:b/>
          <w:color w:val="000000" w:themeColor="text1"/>
          <w:sz w:val="24"/>
          <w:szCs w:val="24"/>
        </w:rPr>
        <w:t>drona</w:t>
      </w:r>
      <w:proofErr w:type="spellEnd"/>
      <w:r w:rsidRPr="00100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dla nauczycieli jedna grupa materiałowa:</w:t>
      </w:r>
    </w:p>
    <w:p w14:paraId="50EE1419" w14:textId="40293972" w:rsidR="0010005A" w:rsidRPr="0010005A" w:rsidRDefault="0010005A" w:rsidP="0010005A">
      <w:pPr>
        <w:pStyle w:val="Akapitzlist"/>
        <w:keepNext/>
        <w:keepLines/>
        <w:numPr>
          <w:ilvl w:val="3"/>
          <w:numId w:val="49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od września do października 2025 r.</w:t>
      </w:r>
    </w:p>
    <w:p w14:paraId="44F0DA3F" w14:textId="3C415231" w:rsidR="009268A1" w:rsidRDefault="009268A1" w:rsidP="00687042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960F18" w14:textId="20EC48A6" w:rsidR="009C7A6E" w:rsidRPr="009C7A6E" w:rsidRDefault="009C7A6E" w:rsidP="0010005A">
      <w:pPr>
        <w:keepNext/>
        <w:keepLines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10005A">
      <w:pPr>
        <w:keepNext/>
        <w:keepLines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lastRenderedPageBreak/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5272F86D" w14:textId="6CECA19B" w:rsidR="00166A45" w:rsidRPr="0010005A" w:rsidRDefault="00166A45" w:rsidP="0010005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lastRenderedPageBreak/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  <w:r w:rsidR="0010005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0005A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531772CC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</w:t>
      </w:r>
      <w:r w:rsidR="0010005A">
        <w:rPr>
          <w:rFonts w:ascii="Times New Roman" w:hAnsi="Times New Roman"/>
          <w:sz w:val="24"/>
          <w:szCs w:val="24"/>
          <w:lang w:eastAsia="pl-PL"/>
        </w:rPr>
        <w:t xml:space="preserve">a </w:t>
      </w:r>
      <w:r w:rsidRPr="00FB1358">
        <w:rPr>
          <w:rFonts w:ascii="Times New Roman" w:hAnsi="Times New Roman"/>
          <w:sz w:val="24"/>
          <w:szCs w:val="24"/>
          <w:lang w:eastAsia="pl-PL"/>
        </w:rPr>
        <w:t>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69A30500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Wykonawca zobowiązany jest do zapewnienia realizacji kursu przez trenera spełniającego warunki określone w </w:t>
      </w:r>
      <w:r w:rsidR="00DC0791">
        <w:rPr>
          <w:rFonts w:ascii="Times New Roman" w:hAnsi="Times New Roman"/>
          <w:sz w:val="24"/>
          <w:szCs w:val="24"/>
          <w:lang w:eastAsia="pl-PL"/>
        </w:rPr>
        <w:t>zaproszeniu do składania ofert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9" w:name="_Hlk198198929"/>
      <w:r w:rsidRPr="0029620C">
        <w:rPr>
          <w:rFonts w:ascii="Times New Roman" w:hAnsi="Times New Roman"/>
          <w:sz w:val="24"/>
          <w:szCs w:val="24"/>
          <w:lang w:eastAsia="pl-PL"/>
        </w:rPr>
        <w:lastRenderedPageBreak/>
        <w:t>Stawka jednostkowa wynosi ... PLN brutto za jednego kursanta.</w:t>
      </w:r>
    </w:p>
    <w:p w14:paraId="0FF125D2" w14:textId="7AD633EA" w:rsidR="009268A1" w:rsidRDefault="009268A1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bookmarkEnd w:id="9"/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lastRenderedPageBreak/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256F8F4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6304CEFE" w:rsidR="00653301" w:rsidRPr="00D51E0F" w:rsidRDefault="00DC0791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44BAB0A7" w:rsidR="00636523" w:rsidRDefault="00DC0791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32C92FD6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0" w:name="_Hlk179719088"/>
      <w:r w:rsidRPr="00FB1358">
        <w:rPr>
          <w:szCs w:val="24"/>
        </w:rPr>
        <w:t>1</w:t>
      </w:r>
      <w:r w:rsidR="00DC0791">
        <w:rPr>
          <w:szCs w:val="24"/>
        </w:rPr>
        <w:t>0</w:t>
      </w:r>
    </w:p>
    <w:bookmarkEnd w:id="10"/>
    <w:p w14:paraId="42EE1761" w14:textId="77777777" w:rsidR="0099353F" w:rsidRPr="00FB1358" w:rsidRDefault="0099353F" w:rsidP="0010005A">
      <w:pPr>
        <w:pStyle w:val="Akapitzlist"/>
        <w:keepNext/>
        <w:keepLines/>
        <w:numPr>
          <w:ilvl w:val="1"/>
          <w:numId w:val="4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10005A">
      <w:pPr>
        <w:pStyle w:val="Akapitzlist"/>
        <w:keepNext/>
        <w:keepLines/>
        <w:numPr>
          <w:ilvl w:val="1"/>
          <w:numId w:val="4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10005A">
      <w:pPr>
        <w:pStyle w:val="Akapitzlist"/>
        <w:keepNext/>
        <w:keepLines/>
        <w:numPr>
          <w:ilvl w:val="1"/>
          <w:numId w:val="4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C511" w14:textId="77777777" w:rsidR="002F3390" w:rsidRDefault="002F3390" w:rsidP="00614E6C">
      <w:pPr>
        <w:spacing w:after="0" w:line="240" w:lineRule="auto"/>
      </w:pPr>
      <w:r>
        <w:separator/>
      </w:r>
    </w:p>
  </w:endnote>
  <w:endnote w:type="continuationSeparator" w:id="0">
    <w:p w14:paraId="3FD221FD" w14:textId="77777777" w:rsidR="002F3390" w:rsidRDefault="002F3390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ED46B5">
          <w:rPr>
            <w:noProof/>
          </w:rPr>
          <w:t>12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4A96" w14:textId="77777777" w:rsidR="002F3390" w:rsidRDefault="002F3390" w:rsidP="00614E6C">
      <w:pPr>
        <w:spacing w:after="0" w:line="240" w:lineRule="auto"/>
      </w:pPr>
      <w:r>
        <w:separator/>
      </w:r>
    </w:p>
  </w:footnote>
  <w:footnote w:type="continuationSeparator" w:id="0">
    <w:p w14:paraId="576FF59A" w14:textId="77777777" w:rsidR="002F3390" w:rsidRDefault="002F3390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9DB25A7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ind w:left="1268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8D5872"/>
    <w:multiLevelType w:val="multilevel"/>
    <w:tmpl w:val="9DB25A7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ind w:left="1268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59" w15:restartNumberingAfterBreak="0">
    <w:nsid w:val="7E5F45C2"/>
    <w:multiLevelType w:val="hybridMultilevel"/>
    <w:tmpl w:val="86A6F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52355">
    <w:abstractNumId w:val="59"/>
  </w:num>
  <w:num w:numId="2" w16cid:durableId="1986007301">
    <w:abstractNumId w:val="50"/>
  </w:num>
  <w:num w:numId="3" w16cid:durableId="1320228002">
    <w:abstractNumId w:val="41"/>
  </w:num>
  <w:num w:numId="4" w16cid:durableId="1102146199">
    <w:abstractNumId w:val="46"/>
  </w:num>
  <w:num w:numId="5" w16cid:durableId="1680230233">
    <w:abstractNumId w:val="20"/>
  </w:num>
  <w:num w:numId="6" w16cid:durableId="1246914874">
    <w:abstractNumId w:val="31"/>
  </w:num>
  <w:num w:numId="7" w16cid:durableId="565915440">
    <w:abstractNumId w:val="24"/>
  </w:num>
  <w:num w:numId="8" w16cid:durableId="1847744935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567157731">
    <w:abstractNumId w:val="26"/>
  </w:num>
  <w:num w:numId="10" w16cid:durableId="439642928">
    <w:abstractNumId w:val="36"/>
  </w:num>
  <w:num w:numId="11" w16cid:durableId="1234776760">
    <w:abstractNumId w:val="49"/>
  </w:num>
  <w:num w:numId="12" w16cid:durableId="261379271">
    <w:abstractNumId w:val="18"/>
  </w:num>
  <w:num w:numId="13" w16cid:durableId="964433410">
    <w:abstractNumId w:val="27"/>
  </w:num>
  <w:num w:numId="14" w16cid:durableId="1203325227">
    <w:abstractNumId w:val="16"/>
  </w:num>
  <w:num w:numId="15" w16cid:durableId="1688291819">
    <w:abstractNumId w:val="25"/>
  </w:num>
  <w:num w:numId="16" w16cid:durableId="254166947">
    <w:abstractNumId w:val="52"/>
  </w:num>
  <w:num w:numId="17" w16cid:durableId="1288242192">
    <w:abstractNumId w:val="32"/>
  </w:num>
  <w:num w:numId="18" w16cid:durableId="730689517">
    <w:abstractNumId w:val="35"/>
  </w:num>
  <w:num w:numId="19" w16cid:durableId="394939877">
    <w:abstractNumId w:val="34"/>
  </w:num>
  <w:num w:numId="20" w16cid:durableId="709458608">
    <w:abstractNumId w:val="21"/>
  </w:num>
  <w:num w:numId="21" w16cid:durableId="1434284099">
    <w:abstractNumId w:val="40"/>
  </w:num>
  <w:num w:numId="22" w16cid:durableId="561914186">
    <w:abstractNumId w:val="12"/>
  </w:num>
  <w:num w:numId="23" w16cid:durableId="108473006">
    <w:abstractNumId w:val="13"/>
  </w:num>
  <w:num w:numId="24" w16cid:durableId="1240991009">
    <w:abstractNumId w:val="14"/>
  </w:num>
  <w:num w:numId="25" w16cid:durableId="1970699817">
    <w:abstractNumId w:val="30"/>
  </w:num>
  <w:num w:numId="26" w16cid:durableId="1504398795">
    <w:abstractNumId w:val="17"/>
  </w:num>
  <w:num w:numId="27" w16cid:durableId="534200440">
    <w:abstractNumId w:val="23"/>
  </w:num>
  <w:num w:numId="28" w16cid:durableId="913858352">
    <w:abstractNumId w:val="48"/>
  </w:num>
  <w:num w:numId="29" w16cid:durableId="1829126478">
    <w:abstractNumId w:val="29"/>
  </w:num>
  <w:num w:numId="30" w16cid:durableId="1092582012">
    <w:abstractNumId w:val="47"/>
  </w:num>
  <w:num w:numId="31" w16cid:durableId="1042510634">
    <w:abstractNumId w:val="43"/>
  </w:num>
  <w:num w:numId="32" w16cid:durableId="1056734193">
    <w:abstractNumId w:val="42"/>
  </w:num>
  <w:num w:numId="33" w16cid:durableId="385035203">
    <w:abstractNumId w:val="56"/>
  </w:num>
  <w:num w:numId="34" w16cid:durableId="1858145">
    <w:abstractNumId w:val="15"/>
  </w:num>
  <w:num w:numId="35" w16cid:durableId="814875851">
    <w:abstractNumId w:val="33"/>
  </w:num>
  <w:num w:numId="36" w16cid:durableId="738091524">
    <w:abstractNumId w:val="28"/>
  </w:num>
  <w:num w:numId="37" w16cid:durableId="304969800">
    <w:abstractNumId w:val="44"/>
  </w:num>
  <w:num w:numId="38" w16cid:durableId="946156270">
    <w:abstractNumId w:val="19"/>
  </w:num>
  <w:num w:numId="39" w16cid:durableId="99642579">
    <w:abstractNumId w:val="55"/>
  </w:num>
  <w:num w:numId="40" w16cid:durableId="1526365895">
    <w:abstractNumId w:val="38"/>
  </w:num>
  <w:num w:numId="41" w16cid:durableId="1610551067">
    <w:abstractNumId w:val="22"/>
  </w:num>
  <w:num w:numId="42" w16cid:durableId="1395349404">
    <w:abstractNumId w:val="39"/>
  </w:num>
  <w:num w:numId="43" w16cid:durableId="769744302">
    <w:abstractNumId w:val="53"/>
  </w:num>
  <w:num w:numId="44" w16cid:durableId="2102992954">
    <w:abstractNumId w:val="60"/>
  </w:num>
  <w:num w:numId="45" w16cid:durableId="2004506634">
    <w:abstractNumId w:val="54"/>
  </w:num>
  <w:num w:numId="46" w16cid:durableId="1709144638">
    <w:abstractNumId w:val="51"/>
  </w:num>
  <w:num w:numId="47" w16cid:durableId="1510169539">
    <w:abstractNumId w:val="57"/>
  </w:num>
  <w:num w:numId="48" w16cid:durableId="166941864">
    <w:abstractNumId w:val="37"/>
  </w:num>
  <w:num w:numId="49" w16cid:durableId="1675575258">
    <w:abstractNumId w:val="5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118DD"/>
    <w:rsid w:val="00031775"/>
    <w:rsid w:val="00034384"/>
    <w:rsid w:val="00042B21"/>
    <w:rsid w:val="00043650"/>
    <w:rsid w:val="00046611"/>
    <w:rsid w:val="00047EC1"/>
    <w:rsid w:val="00060922"/>
    <w:rsid w:val="00063FD4"/>
    <w:rsid w:val="000810EF"/>
    <w:rsid w:val="000A3D1F"/>
    <w:rsid w:val="000A7E27"/>
    <w:rsid w:val="000B4AB1"/>
    <w:rsid w:val="000C00EE"/>
    <w:rsid w:val="000C0DD7"/>
    <w:rsid w:val="000D17AF"/>
    <w:rsid w:val="000D1923"/>
    <w:rsid w:val="000E2B66"/>
    <w:rsid w:val="000E2BD3"/>
    <w:rsid w:val="0010005A"/>
    <w:rsid w:val="00103234"/>
    <w:rsid w:val="00110CA6"/>
    <w:rsid w:val="00125BD7"/>
    <w:rsid w:val="001267FD"/>
    <w:rsid w:val="001273C4"/>
    <w:rsid w:val="001375E7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43A5E"/>
    <w:rsid w:val="002511B4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D061A"/>
    <w:rsid w:val="002E52F7"/>
    <w:rsid w:val="002E77F2"/>
    <w:rsid w:val="002F09FD"/>
    <w:rsid w:val="002F3390"/>
    <w:rsid w:val="0030616D"/>
    <w:rsid w:val="00313818"/>
    <w:rsid w:val="00313E68"/>
    <w:rsid w:val="00315F4E"/>
    <w:rsid w:val="003225DA"/>
    <w:rsid w:val="00342C83"/>
    <w:rsid w:val="003536F3"/>
    <w:rsid w:val="00360D2B"/>
    <w:rsid w:val="0036131C"/>
    <w:rsid w:val="0037288B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42E0"/>
    <w:rsid w:val="004E7120"/>
    <w:rsid w:val="00501AAE"/>
    <w:rsid w:val="00513D2A"/>
    <w:rsid w:val="00524877"/>
    <w:rsid w:val="00533D84"/>
    <w:rsid w:val="005630F5"/>
    <w:rsid w:val="00570BBC"/>
    <w:rsid w:val="005714E8"/>
    <w:rsid w:val="00583AF6"/>
    <w:rsid w:val="005853E9"/>
    <w:rsid w:val="0059154B"/>
    <w:rsid w:val="00595B3A"/>
    <w:rsid w:val="00596827"/>
    <w:rsid w:val="00596DE4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87042"/>
    <w:rsid w:val="006A00B8"/>
    <w:rsid w:val="006A39C3"/>
    <w:rsid w:val="006C3503"/>
    <w:rsid w:val="006D2959"/>
    <w:rsid w:val="006D3B7C"/>
    <w:rsid w:val="006D766F"/>
    <w:rsid w:val="006D7816"/>
    <w:rsid w:val="006E3D7A"/>
    <w:rsid w:val="006E5CAF"/>
    <w:rsid w:val="00707842"/>
    <w:rsid w:val="00710FD4"/>
    <w:rsid w:val="00724798"/>
    <w:rsid w:val="00751370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B64AF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1599C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962DD"/>
    <w:rsid w:val="008A0615"/>
    <w:rsid w:val="008A23D8"/>
    <w:rsid w:val="008A6205"/>
    <w:rsid w:val="008B02EA"/>
    <w:rsid w:val="008C1E75"/>
    <w:rsid w:val="008C2F3F"/>
    <w:rsid w:val="008D394B"/>
    <w:rsid w:val="008D7DFB"/>
    <w:rsid w:val="008F37A4"/>
    <w:rsid w:val="0091391D"/>
    <w:rsid w:val="0091437A"/>
    <w:rsid w:val="009268A1"/>
    <w:rsid w:val="00932979"/>
    <w:rsid w:val="00937D9A"/>
    <w:rsid w:val="0094413B"/>
    <w:rsid w:val="00956EB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35CB"/>
    <w:rsid w:val="009C7A6E"/>
    <w:rsid w:val="009D0987"/>
    <w:rsid w:val="009D1B34"/>
    <w:rsid w:val="009F2893"/>
    <w:rsid w:val="00A152C4"/>
    <w:rsid w:val="00A257D8"/>
    <w:rsid w:val="00A27795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D5248"/>
    <w:rsid w:val="00AE4F19"/>
    <w:rsid w:val="00AF09BF"/>
    <w:rsid w:val="00AF3554"/>
    <w:rsid w:val="00B0000F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8753F"/>
    <w:rsid w:val="00B90EB9"/>
    <w:rsid w:val="00B922AA"/>
    <w:rsid w:val="00BA1AFF"/>
    <w:rsid w:val="00BA61C2"/>
    <w:rsid w:val="00BB4740"/>
    <w:rsid w:val="00BC0EA4"/>
    <w:rsid w:val="00BC6337"/>
    <w:rsid w:val="00BC7EA8"/>
    <w:rsid w:val="00BD067F"/>
    <w:rsid w:val="00BE0348"/>
    <w:rsid w:val="00BE3E17"/>
    <w:rsid w:val="00C00F94"/>
    <w:rsid w:val="00C114F5"/>
    <w:rsid w:val="00C132EE"/>
    <w:rsid w:val="00C20755"/>
    <w:rsid w:val="00C220F4"/>
    <w:rsid w:val="00C24B01"/>
    <w:rsid w:val="00C273D6"/>
    <w:rsid w:val="00C30588"/>
    <w:rsid w:val="00C502D1"/>
    <w:rsid w:val="00C5757A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6AD8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0791"/>
    <w:rsid w:val="00DC218E"/>
    <w:rsid w:val="00DD0F74"/>
    <w:rsid w:val="00DE4D62"/>
    <w:rsid w:val="00E02BB7"/>
    <w:rsid w:val="00E04556"/>
    <w:rsid w:val="00E06028"/>
    <w:rsid w:val="00E1000F"/>
    <w:rsid w:val="00E10915"/>
    <w:rsid w:val="00E21D45"/>
    <w:rsid w:val="00E26122"/>
    <w:rsid w:val="00E26274"/>
    <w:rsid w:val="00E41281"/>
    <w:rsid w:val="00E549A1"/>
    <w:rsid w:val="00E656FF"/>
    <w:rsid w:val="00E80A26"/>
    <w:rsid w:val="00EB1B89"/>
    <w:rsid w:val="00EB2BAB"/>
    <w:rsid w:val="00EB54F3"/>
    <w:rsid w:val="00EC4A8F"/>
    <w:rsid w:val="00ED46B5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525C6"/>
    <w:rsid w:val="00F53BF9"/>
    <w:rsid w:val="00F64703"/>
    <w:rsid w:val="00F73CB6"/>
    <w:rsid w:val="00F823FB"/>
    <w:rsid w:val="00F8767E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5B68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333-80E1-4BC6-8078-181366F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2905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20295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Radosław Śmiałek</cp:lastModifiedBy>
  <cp:revision>2</cp:revision>
  <cp:lastPrinted>2024-12-16T13:25:00Z</cp:lastPrinted>
  <dcterms:created xsi:type="dcterms:W3CDTF">2025-08-03T08:25:00Z</dcterms:created>
  <dcterms:modified xsi:type="dcterms:W3CDTF">2025-08-03T08:25:00Z</dcterms:modified>
</cp:coreProperties>
</file>