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245FA20D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DC0791">
        <w:rPr>
          <w:rFonts w:ascii="Times New Roman" w:hAnsi="Times New Roman"/>
          <w:b/>
          <w:bCs/>
          <w:sz w:val="24"/>
          <w:szCs w:val="24"/>
        </w:rPr>
        <w:t>5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08D8D5EB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Niniejsza umowa, zwana dalej „Umową”, została zawarta w wyniku przeprowadzenia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>postępowani</w:t>
      </w:r>
      <w:r w:rsidR="00DC0791">
        <w:rPr>
          <w:rFonts w:ascii="Times New Roman" w:hAnsi="Times New Roman"/>
          <w:bCs/>
          <w:iCs/>
          <w:sz w:val="24"/>
          <w:szCs w:val="24"/>
        </w:rPr>
        <w:t>a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 xml:space="preserve"> o udzielenie zamówienia publicznego o wartości szacunkowej poniżej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br/>
        <w:t>130 000 zł, prowadzonym z pominięciem ustawy z dnia 11 września 2019 r. - Prawo zamówień publicznych (tj. Dz. U. z 2024 r. poz. 1320 z późn. zm.), z zachowaniem zasady konkurencyjności zgodnie z rozdziałem 3.2 Wytycznych w zakresie kwalifikowalności wydatków na lata 2021-2027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6936127" w14:textId="71CF84B5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7B64AF">
        <w:rPr>
          <w:rFonts w:ascii="Times New Roman" w:hAnsi="Times New Roman"/>
          <w:b/>
          <w:bCs/>
          <w:iCs/>
          <w:sz w:val="24"/>
          <w:szCs w:val="24"/>
        </w:rPr>
        <w:t>Zamawiający oświadcza, iż zadanie, o którym mowa w § 1 poniżej jest współfinansowane ze środków Europejskiego Funduszu Społecznego Plus w ramach programu regionalnego Fundusze Europejskie dla Łódzkiego 2021-2027, nr umowy FELD.08.08-IZ.00-0044/23-00</w:t>
      </w:r>
      <w:r w:rsidR="00FB1358" w:rsidRPr="00FB1358">
        <w:rPr>
          <w:rFonts w:ascii="Times New Roman" w:hAnsi="Times New Roman"/>
          <w:bCs/>
          <w:iCs/>
          <w:sz w:val="24"/>
          <w:szCs w:val="24"/>
        </w:rPr>
        <w:t>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283550C6" w14:textId="31430396" w:rsidR="009268A1" w:rsidRPr="009268A1" w:rsidRDefault="00B368BB" w:rsidP="009268A1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C00F94">
        <w:rPr>
          <w:rFonts w:ascii="Times New Roman" w:hAnsi="Times New Roman"/>
          <w:sz w:val="24"/>
          <w:szCs w:val="24"/>
        </w:rPr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zorganizowanie i przeprowadzenie kursów dla uczniów 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Zespołu Szkół Ponadpodstawowych nr 3 im. Władysława Stanisława Reymonta w Łowiczu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w zakresie</w:t>
      </w:r>
      <w:r w:rsid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: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6687486D" w14:textId="77777777" w:rsidR="006D2CD6" w:rsidRPr="006D2CD6" w:rsidRDefault="009268A1" w:rsidP="006D2CD6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*</w:t>
      </w:r>
      <w:r w:rsidR="007B64AF" w:rsidRPr="007B64AF">
        <w:t xml:space="preserve"> </w:t>
      </w:r>
      <w:bookmarkStart w:id="8" w:name="_Hlk206346680"/>
      <w:r w:rsidR="006D2CD6" w:rsidRPr="006D2CD6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Kurs Baristy dla uczniów;</w:t>
      </w:r>
    </w:p>
    <w:p w14:paraId="6EF263CC" w14:textId="77777777" w:rsidR="006D2CD6" w:rsidRPr="006D2CD6" w:rsidRDefault="006D2CD6" w:rsidP="006D2CD6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6D2CD6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lastRenderedPageBreak/>
        <w:t>Kurs Baristy dla nauczyciela;</w:t>
      </w:r>
    </w:p>
    <w:p w14:paraId="620814A2" w14:textId="63EB8005" w:rsidR="009268A1" w:rsidRDefault="006D2CD6" w:rsidP="006D2CD6">
      <w:pPr>
        <w:pStyle w:val="Akapitzlist"/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6D2CD6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Kurs Barmana dla uczniów</w:t>
      </w:r>
      <w:bookmarkEnd w:id="8"/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.</w:t>
      </w:r>
    </w:p>
    <w:p w14:paraId="7E1A2B16" w14:textId="50BF9AA5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p w14:paraId="3DF6F8A4" w14:textId="47D249BE" w:rsidR="00B368BB" w:rsidRPr="0029620C" w:rsidRDefault="009268A1" w:rsidP="009268A1">
      <w:pPr>
        <w:pStyle w:val="Akapitzlist"/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w ramach projektu pn.: 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„Hotelowy zawrót głowy” współfinansowanego ze środków Europejskiego Funduszu Społecznego Plus w ramach programu regionalnego Fundusze Europejskie dla Łódzkiego 2021-2027, nr umowy FELD.08.08-IZ.00-0044/23-00</w:t>
      </w:r>
      <w:r w:rsid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B368BB"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6EE0C050" w:rsidR="00F823FB" w:rsidRPr="00CA63C6" w:rsidRDefault="00F823FB" w:rsidP="00FB1358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</w:t>
      </w:r>
      <w:r w:rsidR="00DC0791" w:rsidRPr="00DC0791">
        <w:rPr>
          <w:rFonts w:ascii="Times New Roman" w:hAnsi="Times New Roman"/>
          <w:b/>
          <w:bCs/>
          <w:sz w:val="24"/>
          <w:szCs w:val="24"/>
        </w:rPr>
        <w:t>dla uczniów</w:t>
      </w:r>
      <w:r w:rsidR="009268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64AF" w:rsidRPr="007B64AF">
        <w:rPr>
          <w:rFonts w:ascii="Times New Roman" w:hAnsi="Times New Roman"/>
          <w:b/>
          <w:bCs/>
          <w:sz w:val="24"/>
          <w:szCs w:val="24"/>
        </w:rPr>
        <w:t>Zespołu Szkół Ponadpodstawowych nr 3 im. Władysława Stanisława Reymonta w Łowiczu</w:t>
      </w:r>
      <w:r w:rsidR="007B64AF">
        <w:rPr>
          <w:rFonts w:ascii="Times New Roman" w:hAnsi="Times New Roman"/>
          <w:b/>
          <w:bCs/>
          <w:sz w:val="24"/>
          <w:szCs w:val="24"/>
        </w:rPr>
        <w:t>.</w:t>
      </w:r>
    </w:p>
    <w:p w14:paraId="09E9EB4A" w14:textId="2758504E" w:rsidR="009C7A6E" w:rsidRPr="00CA63C6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nie później </w:t>
      </w:r>
      <w:r w:rsidR="00CA63C6"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niż </w:t>
      </w:r>
      <w:r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2E1F9A" w:rsidRPr="002E1F9A">
        <w:rPr>
          <w:rFonts w:ascii="Times New Roman" w:hAnsi="Times New Roman"/>
          <w:color w:val="000000" w:themeColor="text1"/>
          <w:sz w:val="24"/>
          <w:szCs w:val="24"/>
        </w:rPr>
        <w:t>31.03.2026</w:t>
      </w:r>
      <w:r w:rsidR="00CF4D57" w:rsidRPr="002E1F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4D62" w:rsidRPr="002E1F9A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DF420AA" w14:textId="77777777" w:rsidR="009C7A6E" w:rsidRPr="00CF4D57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Realizacja szkolenia/kursu odbywać się będzie w terminach ustalonych z wstępnym harmonogramem Szkoleń, opracowanym przez Zamawiającego. Harmonogram szkoleń uwzględni założenia określone w opisie przedmiotu umowy określonym w Załączniku nr 1 do umowy – Opisie Przedmiotu Zamówienia</w:t>
      </w:r>
      <w:r w:rsidRPr="00CF4D57">
        <w:rPr>
          <w:color w:val="000000" w:themeColor="text1"/>
        </w:rPr>
        <w:t xml:space="preserve"> 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>(OPZ), stanowiącym integralną część umowy.</w:t>
      </w:r>
    </w:p>
    <w:p w14:paraId="43A4051A" w14:textId="77777777" w:rsidR="009268A1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Maksymalna liczba kursantów wynosi</w:t>
      </w:r>
      <w:r w:rsidR="009268A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2EB7CE0" w14:textId="1B9EBB19" w:rsidR="006D2CD6" w:rsidRPr="006D2CD6" w:rsidRDefault="006D2CD6" w:rsidP="006D2CD6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bookmarkStart w:id="9" w:name="_Hlk198198735"/>
      <w:r>
        <w:rPr>
          <w:rFonts w:ascii="Times New Roman" w:eastAsia="Times New Roman" w:hAnsi="Times New Roman"/>
          <w:b/>
          <w:bCs/>
        </w:rPr>
        <w:t>*</w:t>
      </w:r>
      <w:r w:rsidR="009268A1" w:rsidRPr="006E2CEB">
        <w:rPr>
          <w:rFonts w:ascii="Times New Roman" w:eastAsia="Times New Roman" w:hAnsi="Times New Roman"/>
          <w:b/>
          <w:bCs/>
        </w:rPr>
        <w:t xml:space="preserve">Część 1: </w:t>
      </w:r>
      <w:bookmarkEnd w:id="9"/>
      <w:r w:rsidRPr="006D2CD6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Kurs Baristy dla uczniów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– maksymalnie 30 uczniów</w:t>
      </w:r>
      <w:r w:rsidRPr="006D2CD6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;</w:t>
      </w:r>
    </w:p>
    <w:p w14:paraId="13CE39E0" w14:textId="2AC1F398" w:rsidR="006D2CD6" w:rsidRDefault="006D2CD6" w:rsidP="006D2CD6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*</w:t>
      </w:r>
      <w:r w:rsidRPr="006D2CD6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Kurs Baristy dla nauczyciela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– maksymalnie 1 nauczyciela;</w:t>
      </w:r>
      <w:r w:rsidRPr="006D2CD6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;</w:t>
      </w:r>
    </w:p>
    <w:p w14:paraId="3266A9AE" w14:textId="03F530EC" w:rsidR="009268A1" w:rsidRPr="006D2CD6" w:rsidRDefault="006D2CD6" w:rsidP="006D2CD6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* </w:t>
      </w:r>
      <w:r w:rsidRPr="006D2CD6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Kurs Barmana dla uczniów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– maksymalnie </w:t>
      </w:r>
      <w:r w:rsidR="002E1F9A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30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uczniów</w:t>
      </w:r>
      <w:r w:rsidR="009268A1" w:rsidRPr="006D2CD6">
        <w:rPr>
          <w:rFonts w:ascii="Times New Roman" w:eastAsia="Times New Roman" w:hAnsi="Times New Roman"/>
          <w:b/>
          <w:bCs/>
        </w:rPr>
        <w:t>.</w:t>
      </w:r>
    </w:p>
    <w:p w14:paraId="2C3D5BC6" w14:textId="77777777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bookmarkStart w:id="10" w:name="_Hlk198198801"/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bookmarkEnd w:id="10"/>
    <w:p w14:paraId="1BB6022E" w14:textId="1F695440" w:rsidR="0029620C" w:rsidRPr="002511B4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1B4">
        <w:rPr>
          <w:rFonts w:ascii="Times New Roman" w:hAnsi="Times New Roman"/>
          <w:color w:val="000000" w:themeColor="text1"/>
          <w:sz w:val="24"/>
          <w:szCs w:val="24"/>
        </w:rPr>
        <w:t>Kurs odbędzie się w turach:</w:t>
      </w:r>
    </w:p>
    <w:p w14:paraId="0F806CDA" w14:textId="2B9BB299" w:rsidR="009268A1" w:rsidRPr="002E1F9A" w:rsidRDefault="009268A1" w:rsidP="009268A1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1" w:name="_Hlk198198900"/>
      <w:r w:rsidRPr="002E1F9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1: </w:t>
      </w:r>
      <w:r w:rsidR="006D2CD6" w:rsidRPr="002E1F9A">
        <w:rPr>
          <w:rFonts w:ascii="Times New Roman" w:hAnsi="Times New Roman"/>
          <w:b/>
          <w:bCs/>
          <w:color w:val="000000" w:themeColor="text1"/>
          <w:sz w:val="24"/>
          <w:szCs w:val="24"/>
        </w:rPr>
        <w:t>Kurs Baristy dla uczniów trzy</w:t>
      </w:r>
      <w:r w:rsidRPr="002E1F9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grupy materiałowe</w:t>
      </w:r>
      <w:bookmarkEnd w:id="11"/>
      <w:r w:rsidRPr="002E1F9A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279B6B35" w14:textId="4589BACA" w:rsidR="00EB2BAB" w:rsidRPr="002E1F9A" w:rsidRDefault="0029620C" w:rsidP="00EB2BAB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E1F9A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2E1F9A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listopad</w:t>
      </w:r>
      <w:r w:rsidR="001375E7"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21D45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375E7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EB2BAB"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dla maksymalnie </w:t>
      </w:r>
      <w:r w:rsidR="001375E7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2E1F9A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375E7"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B2BAB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uczniów,</w:t>
      </w:r>
    </w:p>
    <w:p w14:paraId="41FEE88C" w14:textId="5628013E" w:rsidR="006D2CD6" w:rsidRPr="002E1F9A" w:rsidRDefault="006D2CD6" w:rsidP="00EB2BAB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E1F9A">
        <w:rPr>
          <w:rFonts w:ascii="Times New Roman" w:hAnsi="Times New Roman"/>
          <w:bCs/>
          <w:color w:val="000000" w:themeColor="text1"/>
          <w:sz w:val="24"/>
          <w:szCs w:val="24"/>
        </w:rPr>
        <w:t>b)</w:t>
      </w:r>
      <w:r w:rsidR="002E1F9A"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grudzień 2025 r. dla maksymalnie 10 uczniów,</w:t>
      </w:r>
    </w:p>
    <w:p w14:paraId="35E72F01" w14:textId="66748EC7" w:rsidR="006D2CD6" w:rsidRPr="002E1F9A" w:rsidRDefault="002E1F9A" w:rsidP="00EB2BAB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E1F9A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="006D2CD6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luty 2026 r. dla maksymalnie 10 uczniów,</w:t>
      </w:r>
    </w:p>
    <w:p w14:paraId="0F012F86" w14:textId="549C2968" w:rsidR="009268A1" w:rsidRPr="002E1F9A" w:rsidRDefault="009268A1" w:rsidP="00EB2BAB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2E1F9A">
        <w:rPr>
          <w:rFonts w:ascii="Times New Roman" w:eastAsia="Times New Roman" w:hAnsi="Times New Roman"/>
          <w:b/>
          <w:bCs/>
        </w:rPr>
        <w:t xml:space="preserve">*Część 2: </w:t>
      </w:r>
      <w:r w:rsidR="006D2CD6" w:rsidRPr="002E1F9A">
        <w:rPr>
          <w:rFonts w:ascii="Times New Roman" w:eastAsia="Times New Roman" w:hAnsi="Times New Roman"/>
          <w:b/>
          <w:bCs/>
        </w:rPr>
        <w:t>Kurs Baristy dla nauczyciela</w:t>
      </w:r>
      <w:r w:rsidRPr="002E1F9A">
        <w:rPr>
          <w:rFonts w:ascii="Times New Roman" w:eastAsia="Times New Roman" w:hAnsi="Times New Roman"/>
          <w:b/>
          <w:bCs/>
        </w:rPr>
        <w:t>:</w:t>
      </w:r>
    </w:p>
    <w:p w14:paraId="44F0DA3F" w14:textId="06CB1898" w:rsidR="009268A1" w:rsidRPr="002E1F9A" w:rsidRDefault="009268A1" w:rsidP="00EB2BAB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E1F9A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2E1F9A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grudzień 2025 r.</w:t>
      </w:r>
    </w:p>
    <w:p w14:paraId="7FF62559" w14:textId="4F1E0625" w:rsidR="006D2CD6" w:rsidRPr="002E1F9A" w:rsidRDefault="006D2CD6" w:rsidP="00EB2BAB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2E1F9A">
        <w:rPr>
          <w:rFonts w:ascii="Times New Roman" w:eastAsia="Times New Roman" w:hAnsi="Times New Roman"/>
          <w:b/>
          <w:bCs/>
        </w:rPr>
        <w:t>*Część 3: Kurs Barmana dla uczniów:</w:t>
      </w:r>
    </w:p>
    <w:p w14:paraId="386DFD35" w14:textId="70C9BA25" w:rsidR="002E1F9A" w:rsidRPr="002E1F9A" w:rsidRDefault="002E1F9A" w:rsidP="002E1F9A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E1F9A">
        <w:rPr>
          <w:rFonts w:ascii="Times New Roman" w:hAnsi="Times New Roman"/>
          <w:bCs/>
          <w:color w:val="000000" w:themeColor="text1"/>
          <w:sz w:val="24"/>
          <w:szCs w:val="24"/>
        </w:rPr>
        <w:t>b) styczeń 2026 r. dla maksymalnie 1</w:t>
      </w:r>
      <w:r w:rsidR="000D231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uczniów,</w:t>
      </w:r>
    </w:p>
    <w:p w14:paraId="6E97BD62" w14:textId="2DB8234D" w:rsidR="002E1F9A" w:rsidRPr="002E1F9A" w:rsidRDefault="002E1F9A" w:rsidP="002E1F9A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E1F9A">
        <w:rPr>
          <w:rFonts w:ascii="Times New Roman" w:hAnsi="Times New Roman"/>
          <w:bCs/>
          <w:color w:val="000000" w:themeColor="text1"/>
          <w:sz w:val="24"/>
          <w:szCs w:val="24"/>
        </w:rPr>
        <w:t>c) marzec 2026 r. dla maksymalnie 1</w:t>
      </w:r>
      <w:r w:rsidR="000D231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uczniów</w:t>
      </w:r>
      <w:r w:rsidR="000D231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6736127" w14:textId="77777777" w:rsidR="006D2CD6" w:rsidRDefault="006D2CD6" w:rsidP="006D2CD6">
      <w:pPr>
        <w:keepNext/>
        <w:keepLines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2AA731" w14:textId="77777777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bookmarkStart w:id="12" w:name="_Hlk198198947"/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bookmarkEnd w:id="12"/>
    <w:p w14:paraId="49960F18" w14:textId="20EC48A6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lastRenderedPageBreak/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dokumentacji szkoleniowej</w:t>
      </w:r>
    </w:p>
    <w:p w14:paraId="79200C7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zajęć zgodnie z programem</w:t>
      </w:r>
    </w:p>
    <w:p w14:paraId="5D8AA1D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Stosowanie zasad promocji i informacji zgodnie z wytycznymi dla projektów dofinansowanych ze środków Funduszu na rzecz Sprawiedliwej Transformacji.</w:t>
      </w:r>
    </w:p>
    <w:p w14:paraId="2258270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testy pre i testy post</w:t>
      </w:r>
    </w:p>
    <w:p w14:paraId="0066DB4B" w14:textId="77777777" w:rsidR="002E1F9A" w:rsidRDefault="00166A45" w:rsidP="002E1F9A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  <w:r w:rsidR="002E1F9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3202CEF3" w14:textId="22CCD82D" w:rsidR="00166A45" w:rsidRPr="002E1F9A" w:rsidRDefault="00166A45" w:rsidP="002E1F9A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2E1F9A">
        <w:rPr>
          <w:rFonts w:ascii="Times New Roman" w:hAnsi="Times New Roman"/>
          <w:sz w:val="24"/>
          <w:szCs w:val="24"/>
          <w:lang w:eastAsia="pl-PL"/>
        </w:rPr>
        <w:lastRenderedPageBreak/>
        <w:t>Kserokopii potwierdzonych za zgodność z oryginałem wydanych</w:t>
      </w:r>
      <w:r w:rsidR="002E1F9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E1F9A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5272F86D" w14:textId="1A77D91C" w:rsidR="00166A45" w:rsidRPr="002E1F9A" w:rsidRDefault="00166A45" w:rsidP="002E1F9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t>narzędzi, urządzeń, maszyn i innych materiałów eksploatacyjnych/produktów (zestaw dla każdego ucznia) niezbędnych do realizacji szkolenia, koszty licencji na prowadzenie szkoleń, koszty praw autorskich dot. know how i programów, koszt nadzoru merytorycznego nad programem szkolenia, przeprowadzenie ankiety poszkoleniowej oraz koszty konsultacji po zakończeniu szkolenia/kursu i inne koszty, niezbędne do prawidłowej realizacji przedmiotu zamówienia. Zajęcia teoretyczne i praktyczne powinny</w:t>
      </w:r>
      <w:r w:rsidR="002E1F9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E1F9A">
        <w:rPr>
          <w:rFonts w:ascii="Times New Roman" w:hAnsi="Times New Roman"/>
          <w:sz w:val="24"/>
          <w:szCs w:val="24"/>
          <w:lang w:eastAsia="pl-PL"/>
        </w:rPr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FB14CE9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przekaże Zamawiającemu jedną dodatkową kopię materiałów szkoleniowych na potrzeby dokumentacji projektu.</w:t>
      </w:r>
    </w:p>
    <w:p w14:paraId="6FE03BEA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086785D5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69A30500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Wykonawca zobowiązany jest do zapewnienia realizacji kursu przez trenera spełniającego warunki określone w </w:t>
      </w:r>
      <w:r w:rsidR="00DC0791">
        <w:rPr>
          <w:rFonts w:ascii="Times New Roman" w:hAnsi="Times New Roman"/>
          <w:sz w:val="24"/>
          <w:szCs w:val="24"/>
          <w:lang w:eastAsia="pl-PL"/>
        </w:rPr>
        <w:t>zaproszeniu do składania ofert</w:t>
      </w:r>
      <w:r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W wypadku, gdy z prowadzonych przez Zamawiającego lub upoważnionego przez niego Pełnomocnika, działań ewaluacyjnych wyniknie, iż jakość zrealizowanego Szkolenia </w:t>
      </w: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342F5B53" w14:textId="77777777" w:rsid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2FBF8C2D" w14:textId="73037117" w:rsidR="009268A1" w:rsidRPr="0029620C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1: </w:t>
      </w:r>
      <w:r w:rsidR="007B64AF" w:rsidRPr="007B64A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Kurs </w:t>
      </w:r>
      <w:r w:rsidR="002E1F9A">
        <w:rPr>
          <w:rFonts w:ascii="Times New Roman" w:hAnsi="Times New Roman"/>
          <w:b/>
          <w:bCs/>
          <w:color w:val="000000" w:themeColor="text1"/>
          <w:sz w:val="24"/>
          <w:szCs w:val="24"/>
        </w:rPr>
        <w:t>barista</w:t>
      </w:r>
      <w:r w:rsidR="007B64AF" w:rsidRPr="007B64A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dla uczniów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06F22CD5" w14:textId="77777777" w:rsid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3" w:name="_Hlk198198929"/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0FF125D2" w14:textId="7AD633EA" w:rsidR="009268A1" w:rsidRDefault="009268A1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bookmarkEnd w:id="13"/>
    <w:p w14:paraId="755B3EBC" w14:textId="3093AC90" w:rsidR="009268A1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6E2CEB">
        <w:rPr>
          <w:rFonts w:ascii="Times New Roman" w:eastAsia="Times New Roman" w:hAnsi="Times New Roman"/>
          <w:b/>
          <w:bCs/>
        </w:rPr>
        <w:t xml:space="preserve">*Część </w:t>
      </w:r>
      <w:r>
        <w:rPr>
          <w:rFonts w:ascii="Times New Roman" w:eastAsia="Times New Roman" w:hAnsi="Times New Roman"/>
          <w:b/>
          <w:bCs/>
        </w:rPr>
        <w:t>2</w:t>
      </w:r>
      <w:r w:rsidRPr="006E2CEB">
        <w:rPr>
          <w:rFonts w:ascii="Times New Roman" w:eastAsia="Times New Roman" w:hAnsi="Times New Roman"/>
          <w:b/>
          <w:bCs/>
        </w:rPr>
        <w:t xml:space="preserve">: </w:t>
      </w:r>
      <w:r w:rsidR="007B64AF" w:rsidRPr="007B64AF">
        <w:rPr>
          <w:rFonts w:ascii="Times New Roman" w:eastAsia="Times New Roman" w:hAnsi="Times New Roman"/>
          <w:b/>
          <w:bCs/>
        </w:rPr>
        <w:t xml:space="preserve">Kurs </w:t>
      </w:r>
      <w:r w:rsidR="002E1F9A">
        <w:rPr>
          <w:rFonts w:ascii="Times New Roman" w:eastAsia="Times New Roman" w:hAnsi="Times New Roman"/>
          <w:b/>
          <w:bCs/>
        </w:rPr>
        <w:t>barista dla nauczyciela</w:t>
      </w:r>
      <w:r>
        <w:rPr>
          <w:rFonts w:ascii="Times New Roman" w:eastAsia="Times New Roman" w:hAnsi="Times New Roman"/>
          <w:b/>
          <w:bCs/>
        </w:rPr>
        <w:t>:</w:t>
      </w:r>
    </w:p>
    <w:p w14:paraId="44AC2E16" w14:textId="658FC70E" w:rsidR="009268A1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2.</w:t>
      </w:r>
      <w:r w:rsidRPr="009268A1">
        <w:rPr>
          <w:rFonts w:ascii="Times New Roman" w:hAnsi="Times New Roman"/>
          <w:sz w:val="24"/>
          <w:szCs w:val="24"/>
          <w:lang w:eastAsia="pl-PL"/>
        </w:rPr>
        <w:tab/>
        <w:t>Stawka jednostkowa wynosi ... PLN brutto za jednego kursanta.</w:t>
      </w:r>
    </w:p>
    <w:p w14:paraId="7D65EA02" w14:textId="18BE7AD2" w:rsidR="009268A1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7AED319C" w14:textId="0FB458E8" w:rsidR="006D2CD6" w:rsidRPr="0029620C" w:rsidRDefault="006D2CD6" w:rsidP="006D2CD6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Pr="006D2C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Kurs </w:t>
      </w:r>
      <w:r w:rsidR="002E1F9A">
        <w:rPr>
          <w:rFonts w:ascii="Times New Roman" w:hAnsi="Times New Roman"/>
          <w:b/>
          <w:bCs/>
          <w:color w:val="000000" w:themeColor="text1"/>
          <w:sz w:val="24"/>
          <w:szCs w:val="24"/>
        </w:rPr>
        <w:t>b</w:t>
      </w:r>
      <w:r w:rsidRPr="006D2CD6">
        <w:rPr>
          <w:rFonts w:ascii="Times New Roman" w:hAnsi="Times New Roman"/>
          <w:b/>
          <w:bCs/>
          <w:color w:val="000000" w:themeColor="text1"/>
          <w:sz w:val="24"/>
          <w:szCs w:val="24"/>
        </w:rPr>
        <w:t>armana dla uczniów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789526FA" w14:textId="77777777" w:rsidR="006D2CD6" w:rsidRDefault="006D2CD6" w:rsidP="006D2CD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0D054806" w14:textId="77777777" w:rsidR="006D2CD6" w:rsidRDefault="006D2CD6" w:rsidP="006D2CD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1A48EE5D" w14:textId="77777777" w:rsidR="006D2CD6" w:rsidRDefault="006D2CD6" w:rsidP="009268A1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4A10F95" w14:textId="77777777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p w14:paraId="4B9A8D2F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t>5</w:t>
      </w:r>
    </w:p>
    <w:p w14:paraId="0EF230EF" w14:textId="373D4273" w:rsidR="00ED717F" w:rsidRPr="00060922" w:rsidRDefault="00ED717F" w:rsidP="00ED7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a)Wypowiedzenie wymaga formy pisemnej pod rygorem nieważności i musi zostać dostarczone drugiej stronie:</w:t>
      </w:r>
    </w:p>
    <w:p w14:paraId="7C4BF319" w14:textId="77777777" w:rsidR="00ED717F" w:rsidRPr="00ED717F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poleconym, lub</w:t>
      </w:r>
    </w:p>
    <w:p w14:paraId="1DEF0F08" w14:textId="77777777" w:rsidR="00ED717F" w:rsidRPr="00060922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 Wykonawca zaprzestał prowadzenia działalności, wszczęto wobec niego postępowanie 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lastRenderedPageBreak/>
        <w:t>nie przestrzega postanowień szczegółowego harmonogramu świadczenia usług,</w:t>
      </w:r>
    </w:p>
    <w:p w14:paraId="04411A71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 w:rsidP="00BB6542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376B6BE6" w:rsidR="00CC6ECC" w:rsidRPr="00FB1358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 xml:space="preserve">dokumentacji związanej z realizacją projektu do dnia </w:t>
      </w:r>
      <w:r w:rsidR="002E1F9A">
        <w:rPr>
          <w:rFonts w:ascii="Times New Roman" w:hAnsi="Times New Roman"/>
          <w:sz w:val="24"/>
          <w:szCs w:val="24"/>
        </w:rPr>
        <w:t>31.12.2031</w:t>
      </w:r>
      <w:r w:rsidRPr="00FB1358">
        <w:rPr>
          <w:rFonts w:ascii="Times New Roman" w:hAnsi="Times New Roman"/>
          <w:sz w:val="24"/>
          <w:szCs w:val="24"/>
        </w:rPr>
        <w:t xml:space="preserve"> roku w sposób zapewniający dostępność, poufność i bezpieczeństwo.</w:t>
      </w:r>
    </w:p>
    <w:p w14:paraId="53DEFE54" w14:textId="77777777" w:rsidR="00653301" w:rsidRPr="00FB1358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6304CEFE" w:rsidR="00653301" w:rsidRPr="00D51E0F" w:rsidRDefault="00DC0791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24FA0D54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44BAB0A7" w:rsidR="00636523" w:rsidRDefault="00DC0791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72276A68" w14:textId="1082D19E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 w:rsidP="00E41281">
      <w:pPr>
        <w:numPr>
          <w:ilvl w:val="0"/>
          <w:numId w:val="47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32C92FD6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14" w:name="_Hlk179719088"/>
      <w:r w:rsidRPr="00FB1358">
        <w:rPr>
          <w:szCs w:val="24"/>
        </w:rPr>
        <w:t>1</w:t>
      </w:r>
      <w:r w:rsidR="00DC0791">
        <w:rPr>
          <w:szCs w:val="24"/>
        </w:rPr>
        <w:t>0</w:t>
      </w:r>
    </w:p>
    <w:bookmarkEnd w:id="14"/>
    <w:p w14:paraId="42EE1761" w14:textId="77777777" w:rsidR="0099353F" w:rsidRPr="00FB1358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003C980E" w14:textId="77777777" w:rsidR="00844773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68432866" w14:textId="161DE4A4" w:rsidR="000740AD" w:rsidRPr="00FB1358" w:rsidRDefault="000740AD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K</w:t>
      </w:r>
      <w:r w:rsidRPr="000740AD">
        <w:rPr>
          <w:rFonts w:ascii="Times New Roman" w:hAnsi="Times New Roman"/>
          <w:sz w:val="24"/>
          <w:szCs w:val="24"/>
        </w:rPr>
        <w:t>lauzul</w:t>
      </w:r>
      <w:r>
        <w:rPr>
          <w:rFonts w:ascii="Times New Roman" w:hAnsi="Times New Roman"/>
          <w:sz w:val="24"/>
          <w:szCs w:val="24"/>
        </w:rPr>
        <w:t>a</w:t>
      </w:r>
      <w:r w:rsidRPr="000740AD">
        <w:rPr>
          <w:rFonts w:ascii="Times New Roman" w:hAnsi="Times New Roman"/>
          <w:sz w:val="24"/>
          <w:szCs w:val="24"/>
        </w:rPr>
        <w:t xml:space="preserve"> informacyjn</w:t>
      </w:r>
      <w:r>
        <w:rPr>
          <w:rFonts w:ascii="Times New Roman" w:hAnsi="Times New Roman"/>
          <w:sz w:val="24"/>
          <w:szCs w:val="24"/>
        </w:rPr>
        <w:t>a</w:t>
      </w:r>
      <w:r w:rsidRPr="000740AD">
        <w:rPr>
          <w:rFonts w:ascii="Times New Roman" w:hAnsi="Times New Roman"/>
          <w:sz w:val="24"/>
          <w:szCs w:val="24"/>
        </w:rPr>
        <w:t xml:space="preserve"> RODO dla wykonawców</w:t>
      </w:r>
      <w:r>
        <w:rPr>
          <w:rFonts w:ascii="Times New Roman" w:hAnsi="Times New Roman"/>
          <w:sz w:val="24"/>
          <w:szCs w:val="24"/>
        </w:rPr>
        <w:t xml:space="preserve"> – załącznik nr 4.</w:t>
      </w: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83AB1" w14:textId="77777777" w:rsidR="004E6586" w:rsidRDefault="004E6586" w:rsidP="00614E6C">
      <w:pPr>
        <w:spacing w:after="0" w:line="240" w:lineRule="auto"/>
      </w:pPr>
      <w:r>
        <w:separator/>
      </w:r>
    </w:p>
  </w:endnote>
  <w:endnote w:type="continuationSeparator" w:id="0">
    <w:p w14:paraId="72801F40" w14:textId="77777777" w:rsidR="004E6586" w:rsidRDefault="004E6586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ED46B5">
          <w:rPr>
            <w:noProof/>
          </w:rPr>
          <w:t>12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66A07" w14:textId="77777777" w:rsidR="004E6586" w:rsidRDefault="004E6586" w:rsidP="00614E6C">
      <w:pPr>
        <w:spacing w:after="0" w:line="240" w:lineRule="auto"/>
      </w:pPr>
      <w:r>
        <w:separator/>
      </w:r>
    </w:p>
  </w:footnote>
  <w:footnote w:type="continuationSeparator" w:id="0">
    <w:p w14:paraId="06929900" w14:textId="77777777" w:rsidR="004E6586" w:rsidRDefault="004E6586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B608D1"/>
    <w:multiLevelType w:val="hybridMultilevel"/>
    <w:tmpl w:val="4C08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440025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5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5F45C2"/>
    <w:multiLevelType w:val="hybridMultilevel"/>
    <w:tmpl w:val="86A6FE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3881">
    <w:abstractNumId w:val="59"/>
  </w:num>
  <w:num w:numId="2" w16cid:durableId="992298236">
    <w:abstractNumId w:val="50"/>
  </w:num>
  <w:num w:numId="3" w16cid:durableId="676469460">
    <w:abstractNumId w:val="41"/>
  </w:num>
  <w:num w:numId="4" w16cid:durableId="1278871015">
    <w:abstractNumId w:val="46"/>
  </w:num>
  <w:num w:numId="5" w16cid:durableId="1654480897">
    <w:abstractNumId w:val="20"/>
  </w:num>
  <w:num w:numId="6" w16cid:durableId="201871831">
    <w:abstractNumId w:val="31"/>
  </w:num>
  <w:num w:numId="7" w16cid:durableId="18238358">
    <w:abstractNumId w:val="24"/>
  </w:num>
  <w:num w:numId="8" w16cid:durableId="330379746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2104910063">
    <w:abstractNumId w:val="26"/>
  </w:num>
  <w:num w:numId="10" w16cid:durableId="1903756373">
    <w:abstractNumId w:val="36"/>
  </w:num>
  <w:num w:numId="11" w16cid:durableId="1259828869">
    <w:abstractNumId w:val="49"/>
  </w:num>
  <w:num w:numId="12" w16cid:durableId="934745829">
    <w:abstractNumId w:val="18"/>
  </w:num>
  <w:num w:numId="13" w16cid:durableId="1914387623">
    <w:abstractNumId w:val="27"/>
  </w:num>
  <w:num w:numId="14" w16cid:durableId="530921558">
    <w:abstractNumId w:val="16"/>
  </w:num>
  <w:num w:numId="15" w16cid:durableId="1692760106">
    <w:abstractNumId w:val="25"/>
  </w:num>
  <w:num w:numId="16" w16cid:durableId="774635792">
    <w:abstractNumId w:val="52"/>
  </w:num>
  <w:num w:numId="17" w16cid:durableId="1350446793">
    <w:abstractNumId w:val="32"/>
  </w:num>
  <w:num w:numId="18" w16cid:durableId="864950355">
    <w:abstractNumId w:val="35"/>
  </w:num>
  <w:num w:numId="19" w16cid:durableId="1256204637">
    <w:abstractNumId w:val="34"/>
  </w:num>
  <w:num w:numId="20" w16cid:durableId="1153834354">
    <w:abstractNumId w:val="21"/>
  </w:num>
  <w:num w:numId="21" w16cid:durableId="908423465">
    <w:abstractNumId w:val="40"/>
  </w:num>
  <w:num w:numId="22" w16cid:durableId="1777172014">
    <w:abstractNumId w:val="12"/>
  </w:num>
  <w:num w:numId="23" w16cid:durableId="1305500851">
    <w:abstractNumId w:val="13"/>
  </w:num>
  <w:num w:numId="24" w16cid:durableId="754085083">
    <w:abstractNumId w:val="14"/>
  </w:num>
  <w:num w:numId="25" w16cid:durableId="1661420484">
    <w:abstractNumId w:val="30"/>
  </w:num>
  <w:num w:numId="26" w16cid:durableId="507133466">
    <w:abstractNumId w:val="17"/>
  </w:num>
  <w:num w:numId="27" w16cid:durableId="1320691226">
    <w:abstractNumId w:val="23"/>
  </w:num>
  <w:num w:numId="28" w16cid:durableId="1411655421">
    <w:abstractNumId w:val="48"/>
  </w:num>
  <w:num w:numId="29" w16cid:durableId="1707172223">
    <w:abstractNumId w:val="29"/>
  </w:num>
  <w:num w:numId="30" w16cid:durableId="1403407953">
    <w:abstractNumId w:val="47"/>
  </w:num>
  <w:num w:numId="31" w16cid:durableId="2125224084">
    <w:abstractNumId w:val="43"/>
  </w:num>
  <w:num w:numId="32" w16cid:durableId="1100108226">
    <w:abstractNumId w:val="42"/>
  </w:num>
  <w:num w:numId="33" w16cid:durableId="1055855696">
    <w:abstractNumId w:val="57"/>
  </w:num>
  <w:num w:numId="34" w16cid:durableId="1617516375">
    <w:abstractNumId w:val="15"/>
  </w:num>
  <w:num w:numId="35" w16cid:durableId="651837105">
    <w:abstractNumId w:val="33"/>
  </w:num>
  <w:num w:numId="36" w16cid:durableId="972834549">
    <w:abstractNumId w:val="28"/>
  </w:num>
  <w:num w:numId="37" w16cid:durableId="1717050096">
    <w:abstractNumId w:val="44"/>
  </w:num>
  <w:num w:numId="38" w16cid:durableId="1620718400">
    <w:abstractNumId w:val="19"/>
  </w:num>
  <w:num w:numId="39" w16cid:durableId="788472760">
    <w:abstractNumId w:val="56"/>
  </w:num>
  <w:num w:numId="40" w16cid:durableId="1318191470">
    <w:abstractNumId w:val="38"/>
  </w:num>
  <w:num w:numId="41" w16cid:durableId="395518956">
    <w:abstractNumId w:val="22"/>
  </w:num>
  <w:num w:numId="42" w16cid:durableId="1198393587">
    <w:abstractNumId w:val="39"/>
  </w:num>
  <w:num w:numId="43" w16cid:durableId="2006547550">
    <w:abstractNumId w:val="53"/>
  </w:num>
  <w:num w:numId="44" w16cid:durableId="707686977">
    <w:abstractNumId w:val="60"/>
  </w:num>
  <w:num w:numId="45" w16cid:durableId="1128207993">
    <w:abstractNumId w:val="55"/>
  </w:num>
  <w:num w:numId="46" w16cid:durableId="1409692376">
    <w:abstractNumId w:val="51"/>
  </w:num>
  <w:num w:numId="47" w16cid:durableId="1997490626">
    <w:abstractNumId w:val="58"/>
  </w:num>
  <w:num w:numId="48" w16cid:durableId="1972007257">
    <w:abstractNumId w:val="37"/>
  </w:num>
  <w:num w:numId="49" w16cid:durableId="2120562350">
    <w:abstractNumId w:val="1"/>
  </w:num>
  <w:num w:numId="50" w16cid:durableId="1759866772">
    <w:abstractNumId w:val="5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118DD"/>
    <w:rsid w:val="00031775"/>
    <w:rsid w:val="00034384"/>
    <w:rsid w:val="00042B21"/>
    <w:rsid w:val="00043650"/>
    <w:rsid w:val="00046611"/>
    <w:rsid w:val="00047EC1"/>
    <w:rsid w:val="00060922"/>
    <w:rsid w:val="00063FD4"/>
    <w:rsid w:val="000740AD"/>
    <w:rsid w:val="000810EF"/>
    <w:rsid w:val="000A3D1F"/>
    <w:rsid w:val="000A7E27"/>
    <w:rsid w:val="000B4AB1"/>
    <w:rsid w:val="000C00EE"/>
    <w:rsid w:val="000C0DD7"/>
    <w:rsid w:val="000D17AF"/>
    <w:rsid w:val="000D1923"/>
    <w:rsid w:val="000D2310"/>
    <w:rsid w:val="000E2B66"/>
    <w:rsid w:val="000E2BD3"/>
    <w:rsid w:val="00103234"/>
    <w:rsid w:val="00110CA6"/>
    <w:rsid w:val="00125BD7"/>
    <w:rsid w:val="001267FD"/>
    <w:rsid w:val="001273C4"/>
    <w:rsid w:val="001375E7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7D78"/>
    <w:rsid w:val="0022420F"/>
    <w:rsid w:val="00230C0D"/>
    <w:rsid w:val="00235985"/>
    <w:rsid w:val="00243A5E"/>
    <w:rsid w:val="002511B4"/>
    <w:rsid w:val="00251414"/>
    <w:rsid w:val="002579CB"/>
    <w:rsid w:val="00260288"/>
    <w:rsid w:val="00263E96"/>
    <w:rsid w:val="00292B7E"/>
    <w:rsid w:val="00294086"/>
    <w:rsid w:val="0029620C"/>
    <w:rsid w:val="002A7AE9"/>
    <w:rsid w:val="002B2820"/>
    <w:rsid w:val="002B5FD0"/>
    <w:rsid w:val="002C079C"/>
    <w:rsid w:val="002C3E51"/>
    <w:rsid w:val="002D061A"/>
    <w:rsid w:val="002E1F9A"/>
    <w:rsid w:val="002E52F7"/>
    <w:rsid w:val="002E77F2"/>
    <w:rsid w:val="002F09FD"/>
    <w:rsid w:val="0030616D"/>
    <w:rsid w:val="00313818"/>
    <w:rsid w:val="00313E68"/>
    <w:rsid w:val="00315F4E"/>
    <w:rsid w:val="003225DA"/>
    <w:rsid w:val="00342C83"/>
    <w:rsid w:val="003536F3"/>
    <w:rsid w:val="00360D2B"/>
    <w:rsid w:val="0036131C"/>
    <w:rsid w:val="00387518"/>
    <w:rsid w:val="00393D27"/>
    <w:rsid w:val="003A5721"/>
    <w:rsid w:val="003A7382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53AE7"/>
    <w:rsid w:val="0046167D"/>
    <w:rsid w:val="0048693A"/>
    <w:rsid w:val="004A4F99"/>
    <w:rsid w:val="004A7BCA"/>
    <w:rsid w:val="004B2223"/>
    <w:rsid w:val="004C4E26"/>
    <w:rsid w:val="004D12FC"/>
    <w:rsid w:val="004E42E0"/>
    <w:rsid w:val="004E6586"/>
    <w:rsid w:val="004E7120"/>
    <w:rsid w:val="00501AAE"/>
    <w:rsid w:val="00513D2A"/>
    <w:rsid w:val="00524877"/>
    <w:rsid w:val="00533D84"/>
    <w:rsid w:val="005630F5"/>
    <w:rsid w:val="00570BBC"/>
    <w:rsid w:val="005714E8"/>
    <w:rsid w:val="00583AF6"/>
    <w:rsid w:val="005853E9"/>
    <w:rsid w:val="0059154B"/>
    <w:rsid w:val="00595B3A"/>
    <w:rsid w:val="00596827"/>
    <w:rsid w:val="00596DE4"/>
    <w:rsid w:val="005A01D7"/>
    <w:rsid w:val="005A1D63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0C9B"/>
    <w:rsid w:val="00635BC3"/>
    <w:rsid w:val="00636523"/>
    <w:rsid w:val="0064384F"/>
    <w:rsid w:val="00653301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2959"/>
    <w:rsid w:val="006D2CD6"/>
    <w:rsid w:val="006D3B7C"/>
    <w:rsid w:val="006D766F"/>
    <w:rsid w:val="006E3D7A"/>
    <w:rsid w:val="006E5CAF"/>
    <w:rsid w:val="00707842"/>
    <w:rsid w:val="00710FD4"/>
    <w:rsid w:val="00724798"/>
    <w:rsid w:val="0074293E"/>
    <w:rsid w:val="00751370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B64AF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739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C1E75"/>
    <w:rsid w:val="008C2F3F"/>
    <w:rsid w:val="008D7DFB"/>
    <w:rsid w:val="008E3149"/>
    <w:rsid w:val="008F37A4"/>
    <w:rsid w:val="0091391D"/>
    <w:rsid w:val="0091437A"/>
    <w:rsid w:val="009268A1"/>
    <w:rsid w:val="00932979"/>
    <w:rsid w:val="00937D9A"/>
    <w:rsid w:val="0094413B"/>
    <w:rsid w:val="0095531E"/>
    <w:rsid w:val="00956EBD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35CB"/>
    <w:rsid w:val="009C7A6E"/>
    <w:rsid w:val="009D1B34"/>
    <w:rsid w:val="009F2893"/>
    <w:rsid w:val="00A152C4"/>
    <w:rsid w:val="00A257D8"/>
    <w:rsid w:val="00A27795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A393B"/>
    <w:rsid w:val="00AB020F"/>
    <w:rsid w:val="00AC6623"/>
    <w:rsid w:val="00AD5248"/>
    <w:rsid w:val="00AE4F19"/>
    <w:rsid w:val="00AF09BF"/>
    <w:rsid w:val="00AF3554"/>
    <w:rsid w:val="00B0000F"/>
    <w:rsid w:val="00B032DB"/>
    <w:rsid w:val="00B03ACD"/>
    <w:rsid w:val="00B06570"/>
    <w:rsid w:val="00B16429"/>
    <w:rsid w:val="00B16C0D"/>
    <w:rsid w:val="00B17FCA"/>
    <w:rsid w:val="00B212D0"/>
    <w:rsid w:val="00B368BB"/>
    <w:rsid w:val="00B37145"/>
    <w:rsid w:val="00B41D93"/>
    <w:rsid w:val="00B55396"/>
    <w:rsid w:val="00B56AC1"/>
    <w:rsid w:val="00B5786C"/>
    <w:rsid w:val="00B70787"/>
    <w:rsid w:val="00B82FDC"/>
    <w:rsid w:val="00B83B7F"/>
    <w:rsid w:val="00B8753F"/>
    <w:rsid w:val="00B90EB9"/>
    <w:rsid w:val="00B922AA"/>
    <w:rsid w:val="00BA1AFF"/>
    <w:rsid w:val="00BB4740"/>
    <w:rsid w:val="00BC0EA4"/>
    <w:rsid w:val="00BC6337"/>
    <w:rsid w:val="00BC7EA8"/>
    <w:rsid w:val="00BD067F"/>
    <w:rsid w:val="00BE0348"/>
    <w:rsid w:val="00BE3E17"/>
    <w:rsid w:val="00C00F94"/>
    <w:rsid w:val="00C114F5"/>
    <w:rsid w:val="00C132EE"/>
    <w:rsid w:val="00C20755"/>
    <w:rsid w:val="00C220F4"/>
    <w:rsid w:val="00C24B01"/>
    <w:rsid w:val="00C273D6"/>
    <w:rsid w:val="00C30588"/>
    <w:rsid w:val="00C502D1"/>
    <w:rsid w:val="00C5757A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E5A81"/>
    <w:rsid w:val="00CE751D"/>
    <w:rsid w:val="00CF4D57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92161"/>
    <w:rsid w:val="00D959D3"/>
    <w:rsid w:val="00DB7ECE"/>
    <w:rsid w:val="00DC0791"/>
    <w:rsid w:val="00DC218E"/>
    <w:rsid w:val="00DD0F74"/>
    <w:rsid w:val="00DE4D62"/>
    <w:rsid w:val="00E02BB7"/>
    <w:rsid w:val="00E04556"/>
    <w:rsid w:val="00E06028"/>
    <w:rsid w:val="00E1000F"/>
    <w:rsid w:val="00E10915"/>
    <w:rsid w:val="00E21D45"/>
    <w:rsid w:val="00E26122"/>
    <w:rsid w:val="00E26274"/>
    <w:rsid w:val="00E41281"/>
    <w:rsid w:val="00E549A1"/>
    <w:rsid w:val="00E656FF"/>
    <w:rsid w:val="00E80A26"/>
    <w:rsid w:val="00EA6BCD"/>
    <w:rsid w:val="00EB1B89"/>
    <w:rsid w:val="00EB2BAB"/>
    <w:rsid w:val="00EB54F3"/>
    <w:rsid w:val="00ED46B5"/>
    <w:rsid w:val="00ED717F"/>
    <w:rsid w:val="00EE3585"/>
    <w:rsid w:val="00EE482A"/>
    <w:rsid w:val="00EF3B2C"/>
    <w:rsid w:val="00EF434E"/>
    <w:rsid w:val="00EF49FE"/>
    <w:rsid w:val="00EF7AF2"/>
    <w:rsid w:val="00F000D4"/>
    <w:rsid w:val="00F17DDD"/>
    <w:rsid w:val="00F3468A"/>
    <w:rsid w:val="00F35323"/>
    <w:rsid w:val="00F51F49"/>
    <w:rsid w:val="00F525C6"/>
    <w:rsid w:val="00F53BF9"/>
    <w:rsid w:val="00F64703"/>
    <w:rsid w:val="00F73CB6"/>
    <w:rsid w:val="00F823FB"/>
    <w:rsid w:val="00F8767E"/>
    <w:rsid w:val="00F9493F"/>
    <w:rsid w:val="00F95C05"/>
    <w:rsid w:val="00F977B6"/>
    <w:rsid w:val="00FA2E75"/>
    <w:rsid w:val="00FB1316"/>
    <w:rsid w:val="00FB1358"/>
    <w:rsid w:val="00FC4FAE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Tekstpodstawowy"/>
    <w:link w:val="Nagwek5Znak"/>
    <w:qFormat/>
    <w:rsid w:val="006D2CD6"/>
    <w:pPr>
      <w:keepNext/>
      <w:keepLines/>
      <w:tabs>
        <w:tab w:val="num" w:pos="1008"/>
      </w:tabs>
      <w:suppressAutoHyphens/>
      <w:spacing w:before="220" w:after="40"/>
      <w:ind w:left="1008" w:hanging="1008"/>
      <w:outlineLvl w:val="4"/>
    </w:pPr>
    <w:rPr>
      <w:rFonts w:cs="Calibri"/>
      <w:b/>
      <w:position w:val="-12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6D2CD6"/>
    <w:pPr>
      <w:keepNext/>
      <w:keepLines/>
      <w:tabs>
        <w:tab w:val="num" w:pos="1152"/>
      </w:tabs>
      <w:suppressAutoHyphens/>
      <w:spacing w:before="200" w:after="40"/>
      <w:ind w:left="1152" w:hanging="1152"/>
      <w:outlineLvl w:val="5"/>
    </w:pPr>
    <w:rPr>
      <w:rFonts w:cs="Calibri"/>
      <w:b/>
      <w:position w:val="-1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">
    <w:name w:val="Nagłówek 5 Znak"/>
    <w:basedOn w:val="Domylnaczcionkaakapitu"/>
    <w:link w:val="Nagwek5"/>
    <w:rsid w:val="006D2CD6"/>
    <w:rPr>
      <w:rFonts w:cs="Calibri"/>
      <w:b/>
      <w:position w:val="-12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rsid w:val="006D2CD6"/>
    <w:rPr>
      <w:rFonts w:cs="Calibri"/>
      <w:b/>
      <w:position w:val="-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61A9-D6E9-45B1-9A95-442371C0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3011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21036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Radosław Śmiałek</cp:lastModifiedBy>
  <cp:revision>6</cp:revision>
  <cp:lastPrinted>2024-12-16T13:25:00Z</cp:lastPrinted>
  <dcterms:created xsi:type="dcterms:W3CDTF">2025-08-17T16:14:00Z</dcterms:created>
  <dcterms:modified xsi:type="dcterms:W3CDTF">2025-08-19T17:21:00Z</dcterms:modified>
</cp:coreProperties>
</file>