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D7E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1A7898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D910D14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2"/>
      </w:tblGrid>
      <w:tr w:rsidR="00000040" w:rsidRPr="00504E7B" w14:paraId="106B1759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0AF7209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45B69ED5" w14:textId="720B4FFF" w:rsidR="00375FAE" w:rsidRDefault="00000040" w:rsidP="00981FE5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r w:rsidR="00E07BA4" w:rsidRPr="00504E7B">
              <w:t>Prawo zamówień publicznych 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5E78EA" w:rsidRPr="005E78EA">
              <w:t xml:space="preserve">z </w:t>
            </w:r>
            <w:proofErr w:type="spellStart"/>
            <w:r w:rsidR="005E78EA" w:rsidRPr="005E78EA">
              <w:t>późn</w:t>
            </w:r>
            <w:proofErr w:type="spellEnd"/>
            <w:r w:rsidR="005E78EA" w:rsidRPr="005E78EA">
              <w:t>. zm.</w:t>
            </w:r>
            <w:r w:rsidR="00E07BA4" w:rsidRPr="00504E7B">
              <w:t>)</w:t>
            </w:r>
            <w:r w:rsidRPr="00504E7B">
              <w:t xml:space="preserve">, na </w:t>
            </w:r>
            <w:r w:rsidR="00EE5E34" w:rsidRPr="00EE5E34">
              <w:rPr>
                <w:b/>
                <w:bCs/>
              </w:rPr>
              <w:t>dostawę</w:t>
            </w:r>
            <w:r w:rsidR="00EE5E34">
              <w:t xml:space="preserve"> </w:t>
            </w:r>
            <w:r w:rsidR="00741C8A" w:rsidRPr="00741C8A">
              <w:rPr>
                <w:b/>
                <w:bCs/>
              </w:rPr>
              <w:t>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bookmarkStart w:id="1" w:name="_Hlk181781261"/>
            <w:r w:rsidR="005D77FB" w:rsidRPr="003A1B48">
              <w:rPr>
                <w:b/>
                <w:bCs/>
                <w:color w:val="000000" w:themeColor="text1"/>
                <w:szCs w:val="24"/>
              </w:rPr>
              <w:t>.</w:t>
            </w:r>
            <w:bookmarkEnd w:id="1"/>
          </w:p>
          <w:p w14:paraId="45E04CBF" w14:textId="3DF78E11" w:rsidR="00741C8A" w:rsidRPr="00741C8A" w:rsidRDefault="00981FE5" w:rsidP="00741C8A">
            <w:pPr>
              <w:spacing w:after="0" w:line="240" w:lineRule="auto"/>
              <w:ind w:left="284" w:firstLine="0"/>
              <w:rPr>
                <w:color w:val="000000" w:themeColor="text1"/>
                <w:sz w:val="22"/>
              </w:rPr>
            </w:pPr>
            <w:bookmarkStart w:id="2" w:name="_Hlk206142648"/>
            <w:r>
              <w:rPr>
                <w:color w:val="000000" w:themeColor="text1"/>
                <w:sz w:val="22"/>
              </w:rPr>
              <w:t>*</w:t>
            </w:r>
            <w:bookmarkEnd w:id="2"/>
            <w:r w:rsidR="00741C8A">
              <w:t xml:space="preserve"> </w:t>
            </w:r>
            <w:r w:rsidR="00741C8A" w:rsidRPr="00741C8A">
              <w:rPr>
                <w:color w:val="000000" w:themeColor="text1"/>
                <w:sz w:val="22"/>
              </w:rPr>
              <w:t>Część 1 – Sprzęt komputerowy,</w:t>
            </w:r>
          </w:p>
          <w:p w14:paraId="48ED1E38" w14:textId="1548DFF0" w:rsidR="00741C8A" w:rsidRPr="00741C8A" w:rsidRDefault="00741C8A" w:rsidP="00741C8A">
            <w:pPr>
              <w:spacing w:after="0" w:line="240" w:lineRule="auto"/>
              <w:ind w:left="284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* </w:t>
            </w:r>
            <w:r w:rsidRPr="00741C8A">
              <w:rPr>
                <w:color w:val="000000" w:themeColor="text1"/>
                <w:sz w:val="22"/>
              </w:rPr>
              <w:t>Część 2 – Infrastruktura IT,</w:t>
            </w:r>
          </w:p>
          <w:p w14:paraId="13CA907A" w14:textId="164B4F47" w:rsidR="00741C8A" w:rsidRDefault="00741C8A" w:rsidP="00741C8A">
            <w:pPr>
              <w:ind w:left="0" w:right="-77" w:firstLine="0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     * </w:t>
            </w:r>
            <w:r w:rsidRPr="00741C8A">
              <w:rPr>
                <w:color w:val="000000" w:themeColor="text1"/>
                <w:sz w:val="22"/>
              </w:rPr>
              <w:t>Część 3 – Urządzenia drukujące</w:t>
            </w:r>
            <w:r w:rsidRPr="00741C8A">
              <w:rPr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  <w:p w14:paraId="72ABD8A5" w14:textId="5D11ED54" w:rsidR="00981FE5" w:rsidRPr="005D77FB" w:rsidRDefault="00981FE5" w:rsidP="00741C8A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D77FB">
              <w:rPr>
                <w:b/>
                <w:bCs/>
                <w:color w:val="FF0000"/>
                <w:szCs w:val="24"/>
              </w:rPr>
              <w:t>*niepotrzebne skreślić</w:t>
            </w:r>
          </w:p>
          <w:p w14:paraId="09F829DF" w14:textId="304A4F6A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="00741C8A" w:rsidRPr="00741C8A">
              <w:t>ZSP3.26.</w:t>
            </w:r>
            <w:r w:rsidR="002A6613">
              <w:t>16</w:t>
            </w:r>
            <w:r w:rsidR="00741C8A" w:rsidRPr="00741C8A">
              <w:t>.2025</w:t>
            </w:r>
          </w:p>
        </w:tc>
      </w:tr>
      <w:tr w:rsidR="00000040" w:rsidRPr="00504E7B" w14:paraId="0266E2AF" w14:textId="77777777" w:rsidTr="00EA4ECE">
        <w:tc>
          <w:tcPr>
            <w:tcW w:w="9058" w:type="dxa"/>
            <w:gridSpan w:val="2"/>
          </w:tcPr>
          <w:p w14:paraId="776B61CF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874905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AD28BE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A4F355B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115EF197" w14:textId="1BBE9C42" w:rsidR="00000040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0C009A5C" w14:textId="77777777" w:rsidTr="00EA4ECE">
        <w:tc>
          <w:tcPr>
            <w:tcW w:w="9058" w:type="dxa"/>
            <w:gridSpan w:val="2"/>
          </w:tcPr>
          <w:p w14:paraId="40130939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3555ABA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[...............................………...................................................................................................................</w:t>
            </w:r>
            <w:r w:rsidR="00E07BA4" w:rsidRPr="00504E7B">
              <w:t>]</w:t>
            </w:r>
          </w:p>
          <w:p w14:paraId="32A6C4EA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…..........................................................................................................................................................]</w:t>
            </w:r>
          </w:p>
          <w:p w14:paraId="42DD1508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KRS/CEiDG)</w:t>
            </w:r>
          </w:p>
          <w:p w14:paraId="367CAD72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6816CA93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4D665347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69959784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2AE2A328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[…………………………………………………………………………………………......................]</w:t>
            </w:r>
          </w:p>
          <w:p w14:paraId="539A0734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7132F47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1609AB62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000040" w:rsidRPr="00504E7B" w14:paraId="244D77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E2E610A" w14:textId="598E49A3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Nawiązując do ogłoszonego w Biuletynie Zamówień Publicznych postępowania prowadzonego </w:t>
            </w:r>
            <w:r w:rsidRPr="00504E7B">
              <w:rPr>
                <w:b/>
              </w:rPr>
              <w:t>w trybie podstawowym</w:t>
            </w:r>
            <w:r w:rsidRPr="00504E7B">
              <w:t xml:space="preserve">, bez negocjacji, o którym mowa w art. 275 pkt 1 ustawy </w:t>
            </w:r>
            <w:proofErr w:type="spellStart"/>
            <w:r w:rsidRPr="00504E7B">
              <w:t>Pzp</w:t>
            </w:r>
            <w:proofErr w:type="spellEnd"/>
            <w:r w:rsidRPr="00504E7B">
              <w:t>, na</w:t>
            </w:r>
            <w:r w:rsidR="00AE39B4">
              <w:t xml:space="preserve"> </w:t>
            </w:r>
            <w:r w:rsidR="00741C8A" w:rsidRPr="00741C8A">
              <w:rPr>
                <w:b/>
              </w:rPr>
              <w:t>dostawę 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</w:t>
            </w:r>
            <w:r w:rsidRPr="00504E7B">
              <w:t>, składamy niniejszą ofertę:</w:t>
            </w:r>
          </w:p>
        </w:tc>
      </w:tr>
      <w:tr w:rsidR="00000040" w:rsidRPr="00504E7B" w14:paraId="785FBF34" w14:textId="77777777" w:rsidTr="00EA4ECE">
        <w:tc>
          <w:tcPr>
            <w:tcW w:w="9058" w:type="dxa"/>
            <w:gridSpan w:val="2"/>
          </w:tcPr>
          <w:p w14:paraId="6921C443" w14:textId="42ABDB44" w:rsidR="005D77FB" w:rsidRDefault="00931D6D" w:rsidP="009A7A38">
            <w:pPr>
              <w:ind w:left="306" w:right="-77" w:hanging="284"/>
            </w:pPr>
            <w:r w:rsidRPr="00504E7B">
              <w:t>1.</w:t>
            </w:r>
            <w:r w:rsidRPr="00504E7B">
              <w:tab/>
            </w:r>
            <w:r w:rsidR="005D77FB">
              <w:t>*</w:t>
            </w:r>
            <w:r w:rsidR="00981FE5">
              <w:t xml:space="preserve"> </w:t>
            </w:r>
            <w:r w:rsidR="00981FE5" w:rsidRPr="00981FE5">
              <w:rPr>
                <w:b/>
                <w:bCs/>
              </w:rPr>
              <w:t>Część 1 – Sprzęt komputerowy</w:t>
            </w:r>
            <w:r w:rsidR="005D77FB" w:rsidRPr="005D77FB">
              <w:rPr>
                <w:b/>
                <w:bCs/>
              </w:rPr>
              <w:t>:</w:t>
            </w:r>
          </w:p>
          <w:p w14:paraId="4AE0E7B0" w14:textId="5ECC929F" w:rsidR="00000040" w:rsidRDefault="00FF5B25" w:rsidP="005D77FB">
            <w:pPr>
              <w:ind w:left="306" w:right="-77" w:firstLine="0"/>
              <w:rPr>
                <w:color w:val="auto"/>
              </w:rPr>
            </w:pPr>
            <w:r w:rsidRPr="00FF5B25">
              <w:rPr>
                <w:color w:val="auto"/>
              </w:rPr>
              <w:lastRenderedPageBreak/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2FD89240" w14:textId="67CF9449" w:rsidR="005D77FB" w:rsidRPr="005D77FB" w:rsidRDefault="005D77FB" w:rsidP="005D77FB">
            <w:pPr>
              <w:spacing w:after="0" w:line="240" w:lineRule="auto"/>
              <w:ind w:left="284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*</w:t>
            </w:r>
            <w:r w:rsidR="00981FE5">
              <w:t xml:space="preserve"> </w:t>
            </w:r>
            <w:r w:rsidR="00981FE5" w:rsidRPr="00981FE5">
              <w:rPr>
                <w:b/>
                <w:bCs/>
                <w:color w:val="000000" w:themeColor="text1"/>
                <w:szCs w:val="24"/>
              </w:rPr>
              <w:t xml:space="preserve">Część 2 – </w:t>
            </w:r>
            <w:r w:rsidR="00741C8A" w:rsidRPr="00741C8A">
              <w:rPr>
                <w:b/>
                <w:bCs/>
                <w:color w:val="000000" w:themeColor="text1"/>
                <w:szCs w:val="24"/>
              </w:rPr>
              <w:t>Infrastruktura IT</w:t>
            </w:r>
            <w:r w:rsidRPr="005D77FB">
              <w:rPr>
                <w:b/>
                <w:bCs/>
                <w:color w:val="000000" w:themeColor="text1"/>
                <w:szCs w:val="24"/>
              </w:rPr>
              <w:t>:</w:t>
            </w:r>
          </w:p>
          <w:p w14:paraId="18261519" w14:textId="77777777" w:rsidR="00402C6A" w:rsidRDefault="005D77FB" w:rsidP="005D77FB">
            <w:pPr>
              <w:ind w:left="309" w:right="-77" w:firstLine="0"/>
              <w:rPr>
                <w:color w:val="auto"/>
              </w:rPr>
            </w:pPr>
            <w:r w:rsidRPr="00FF5B25">
              <w:rPr>
                <w:color w:val="auto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</w:t>
            </w:r>
          </w:p>
          <w:p w14:paraId="65C1B3AF" w14:textId="77777777" w:rsidR="005D77FB" w:rsidRDefault="005D77FB" w:rsidP="005D77FB">
            <w:pPr>
              <w:ind w:left="306" w:right="-77" w:firstLine="0"/>
              <w:rPr>
                <w:color w:val="auto"/>
              </w:rPr>
            </w:pPr>
            <w:r w:rsidRPr="00FF5B25">
              <w:rPr>
                <w:color w:val="auto"/>
              </w:rPr>
              <w:t>………………….................), co daje kwotę brutto (z VAT) ………….………. zł (słownie złotych: ………………..).</w:t>
            </w:r>
          </w:p>
          <w:p w14:paraId="2E902C3C" w14:textId="315E9B3C" w:rsidR="00981FE5" w:rsidRPr="005D77FB" w:rsidRDefault="00981FE5" w:rsidP="00981FE5">
            <w:pPr>
              <w:spacing w:after="0" w:line="240" w:lineRule="auto"/>
              <w:ind w:left="284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*</w:t>
            </w:r>
            <w:r>
              <w:t xml:space="preserve"> </w:t>
            </w:r>
            <w:r w:rsidRPr="00981FE5">
              <w:rPr>
                <w:b/>
                <w:bCs/>
                <w:color w:val="000000" w:themeColor="text1"/>
                <w:szCs w:val="24"/>
              </w:rPr>
              <w:t xml:space="preserve">Część 3 – </w:t>
            </w:r>
            <w:r w:rsidR="00741C8A" w:rsidRPr="00741C8A">
              <w:rPr>
                <w:b/>
                <w:bCs/>
                <w:color w:val="000000" w:themeColor="text1"/>
                <w:szCs w:val="24"/>
              </w:rPr>
              <w:t>Urządzenia drukujące</w:t>
            </w:r>
            <w:r w:rsidRPr="005D77FB">
              <w:rPr>
                <w:b/>
                <w:bCs/>
                <w:color w:val="000000" w:themeColor="text1"/>
                <w:szCs w:val="24"/>
              </w:rPr>
              <w:t>:</w:t>
            </w:r>
          </w:p>
          <w:p w14:paraId="6BFDB7C3" w14:textId="77777777" w:rsidR="00981FE5" w:rsidRDefault="00981FE5" w:rsidP="00981FE5">
            <w:pPr>
              <w:ind w:left="309" w:right="-77" w:firstLine="0"/>
              <w:rPr>
                <w:color w:val="auto"/>
              </w:rPr>
            </w:pPr>
            <w:r w:rsidRPr="00FF5B25">
              <w:rPr>
                <w:color w:val="auto"/>
              </w:rPr>
              <w:t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plus należny podatek VAT ….% w kwocie ………..…… zł (słownie złotych:</w:t>
            </w:r>
          </w:p>
          <w:p w14:paraId="7F7F95FE" w14:textId="77777777" w:rsidR="00981FE5" w:rsidRDefault="00981FE5" w:rsidP="00981FE5">
            <w:pPr>
              <w:ind w:left="306" w:right="-77" w:firstLine="0"/>
              <w:rPr>
                <w:color w:val="auto"/>
              </w:rPr>
            </w:pPr>
            <w:r w:rsidRPr="00FF5B25">
              <w:rPr>
                <w:color w:val="auto"/>
              </w:rPr>
              <w:t>………………….................), co daje kwotę brutto (z VAT) ………….………. zł (słownie złotych: ………………..).</w:t>
            </w:r>
          </w:p>
          <w:p w14:paraId="39DD5200" w14:textId="77777777" w:rsidR="00981FE5" w:rsidRDefault="00981FE5" w:rsidP="00981FE5">
            <w:pPr>
              <w:ind w:left="0" w:right="-77" w:firstLine="284"/>
              <w:rPr>
                <w:b/>
                <w:bCs/>
                <w:color w:val="FF0000"/>
                <w:szCs w:val="24"/>
              </w:rPr>
            </w:pPr>
          </w:p>
          <w:p w14:paraId="5782F61D" w14:textId="77777777" w:rsidR="00981FE5" w:rsidRDefault="00981FE5" w:rsidP="005D77FB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</w:p>
          <w:p w14:paraId="71539536" w14:textId="77777777" w:rsidR="00981FE5" w:rsidRDefault="00981FE5" w:rsidP="005D77FB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</w:p>
          <w:p w14:paraId="0AB3F9AF" w14:textId="5628ABCC" w:rsidR="005D77FB" w:rsidRPr="005D77FB" w:rsidRDefault="005D77FB" w:rsidP="005D77FB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D77FB">
              <w:rPr>
                <w:b/>
                <w:bCs/>
                <w:color w:val="FF0000"/>
                <w:szCs w:val="24"/>
              </w:rPr>
              <w:t>*niepotrzebne skreślić</w:t>
            </w:r>
          </w:p>
          <w:p w14:paraId="32BA30A7" w14:textId="77777777" w:rsidR="005D77FB" w:rsidRDefault="005D77FB" w:rsidP="005D77FB">
            <w:pPr>
              <w:ind w:left="306" w:right="-77" w:firstLine="0"/>
              <w:rPr>
                <w:color w:val="auto"/>
              </w:rPr>
            </w:pPr>
          </w:p>
          <w:p w14:paraId="31A292D0" w14:textId="77777777" w:rsidR="005D77FB" w:rsidRDefault="005D77FB" w:rsidP="005D77FB">
            <w:pPr>
              <w:ind w:left="306" w:right="-77" w:firstLine="0"/>
              <w:rPr>
                <w:color w:val="auto"/>
              </w:rPr>
            </w:pPr>
          </w:p>
          <w:p w14:paraId="22E917C7" w14:textId="77777777" w:rsidR="005D77FB" w:rsidRPr="005D77FB" w:rsidRDefault="005D77FB" w:rsidP="005D77FB">
            <w:pPr>
              <w:ind w:left="309" w:right="-77" w:firstLine="0"/>
              <w:rPr>
                <w:szCs w:val="24"/>
              </w:rPr>
            </w:pPr>
            <w:r w:rsidRPr="005D77FB">
              <w:rPr>
                <w:szCs w:val="24"/>
              </w:rPr>
              <w:t>Oferujemy wykonanie opisanego w Specyfikacji Warunków Zamówienia (SWZ) przedmiotu zamówienia, zgodnie z wymaganiami określonymi przez Zamawiającego, za łączną kwotę stanowiącą wynagrodzenie za wykonanie przedmiotu umowy wynoszącą …………………… zł netto (bez VAT) (słownie złotych: ……………….......................), 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6D07CDF4" w14:textId="77777777" w:rsidR="005D77FB" w:rsidRDefault="005D77FB" w:rsidP="005D77FB">
            <w:pPr>
              <w:ind w:left="306" w:right="-77" w:firstLine="0"/>
              <w:rPr>
                <w:color w:val="auto"/>
              </w:rPr>
            </w:pPr>
          </w:p>
          <w:p w14:paraId="31252095" w14:textId="30C4F5E4" w:rsidR="005D77FB" w:rsidRPr="00504E7B" w:rsidRDefault="005D77FB" w:rsidP="005D77FB">
            <w:pPr>
              <w:ind w:left="309" w:right="-77" w:firstLine="0"/>
            </w:pPr>
          </w:p>
        </w:tc>
      </w:tr>
      <w:tr w:rsidR="00EA4ECE" w:rsidRPr="00EA4ECE" w14:paraId="30FCF472" w14:textId="77777777" w:rsidTr="0036378E">
        <w:tc>
          <w:tcPr>
            <w:tcW w:w="9058" w:type="dxa"/>
            <w:gridSpan w:val="2"/>
          </w:tcPr>
          <w:p w14:paraId="37D80F1C" w14:textId="5360B940" w:rsidR="005D77FB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  <w:r w:rsidR="005D77FB">
              <w:rPr>
                <w:color w:val="auto"/>
                <w:lang w:eastAsia="ar-SA"/>
              </w:rPr>
              <w:t>*Część 1</w:t>
            </w:r>
          </w:p>
          <w:p w14:paraId="0C372E3F" w14:textId="670B4EB9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3BF5E0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62A729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41EAEC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6C7A973B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36089E6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56E7573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40AE3E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30D6E55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3F29508A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2CC5DA90" w14:textId="77777777" w:rsidR="00757F69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0 punktów.</w:t>
            </w:r>
          </w:p>
          <w:p w14:paraId="4B34CF52" w14:textId="77777777" w:rsidR="005D77FB" w:rsidRDefault="006E0EC0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*Część 2</w:t>
            </w:r>
          </w:p>
          <w:p w14:paraId="5A181977" w14:textId="77777777" w:rsidR="006E0EC0" w:rsidRPr="00757F69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6995DDFE" w14:textId="77777777" w:rsidR="006E0EC0" w:rsidRPr="00757F69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35724B77" w14:textId="77777777" w:rsidR="006E0EC0" w:rsidRPr="00757F69" w:rsidRDefault="006E0EC0" w:rsidP="006E0EC0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7CC5E72C" w14:textId="77777777" w:rsidR="006E0EC0" w:rsidRPr="00757F69" w:rsidRDefault="006E0EC0" w:rsidP="006E0EC0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4F42861C" w14:textId="77777777" w:rsidR="006E0EC0" w:rsidRPr="00757F69" w:rsidRDefault="006E0EC0" w:rsidP="006E0EC0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461FB537" w14:textId="77777777" w:rsidR="006E0EC0" w:rsidRPr="00757F69" w:rsidRDefault="006E0EC0" w:rsidP="006E0EC0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4977DF0A" w14:textId="7EDA6A57" w:rsidR="006E0EC0" w:rsidRPr="00757F69" w:rsidRDefault="006E0EC0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16B4573B" w14:textId="77777777" w:rsidR="006E0EC0" w:rsidRPr="00757F69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1F8328AF" w14:textId="77777777" w:rsidR="006E0EC0" w:rsidRPr="00757F69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05BC8889" w14:textId="77777777" w:rsidR="006E0EC0" w:rsidRPr="00757F69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2CCEA3C5" w14:textId="77777777" w:rsidR="006E0EC0" w:rsidRDefault="006E0EC0" w:rsidP="006E0EC0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0E6D98A8" w14:textId="77777777" w:rsidR="006E0EC0" w:rsidRDefault="006E0EC0" w:rsidP="006E0EC0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W przypadku braku zaznaczenia konkretnego kwadratu w Formularzu oferty lub zaznaczeniu więcej niż jednego kwadratu – wówczas Zamawiający przyjmie, że wykonawca deklaruje maksymalny termin realizacji przedmiotu zamówienia określony w SWZ i tym samym w tym kryterium otrzyma 0 punktów.</w:t>
            </w:r>
          </w:p>
          <w:p w14:paraId="09DA0BB8" w14:textId="75FABC60" w:rsidR="00981FE5" w:rsidRDefault="00981FE5" w:rsidP="00981FE5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*Część 3</w:t>
            </w:r>
          </w:p>
          <w:p w14:paraId="0D005668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60FF8EF9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471CD354" w14:textId="77777777" w:rsidR="00981FE5" w:rsidRPr="00757F69" w:rsidRDefault="00981FE5" w:rsidP="00981FE5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37E4146F" w14:textId="77777777" w:rsidR="00981FE5" w:rsidRPr="00757F69" w:rsidRDefault="00981FE5" w:rsidP="00981FE5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43F0B4C6" w14:textId="77777777" w:rsidR="00981FE5" w:rsidRPr="00757F69" w:rsidRDefault="00981FE5" w:rsidP="00981FE5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0453F097" w14:textId="77777777" w:rsidR="00981FE5" w:rsidRPr="00757F69" w:rsidRDefault="00981FE5" w:rsidP="00981FE5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23419079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25502D9A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FF236E7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5A30FA1B" w14:textId="77777777" w:rsidR="00981FE5" w:rsidRPr="00757F69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23F7D4DF" w14:textId="77777777" w:rsidR="00981FE5" w:rsidRDefault="00981FE5" w:rsidP="00981FE5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75AE3A89" w14:textId="77777777" w:rsidR="00981FE5" w:rsidRDefault="00981FE5" w:rsidP="00981FE5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W przypadku braku zaznaczenia konkretnego kwadratu w Formularzu oferty lub zaznaczeniu więcej niż jednego kwadratu – wówczas Zamawiający przyjmie, że wykonawca deklaruje maksymalny termin realizacji przedmiotu zamówienia określony w SWZ i tym samym w tym kryterium otrzyma 0 punktów.</w:t>
            </w:r>
          </w:p>
          <w:p w14:paraId="57010C69" w14:textId="77777777" w:rsidR="00981FE5" w:rsidRDefault="00981FE5" w:rsidP="006E0EC0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</w:p>
          <w:p w14:paraId="34D380B2" w14:textId="4192D02D" w:rsidR="006E0EC0" w:rsidRPr="009A7A38" w:rsidRDefault="006E0EC0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 w:rsidRPr="006E0EC0">
              <w:rPr>
                <w:i/>
                <w:iCs/>
                <w:color w:val="FF0000"/>
                <w:szCs w:val="24"/>
                <w:lang w:eastAsia="ar-SA"/>
              </w:rPr>
              <w:t>*niepotrzebne skreślić</w:t>
            </w:r>
          </w:p>
        </w:tc>
      </w:tr>
      <w:tr w:rsidR="00EA4ECE" w:rsidRPr="00EA4ECE" w14:paraId="29413583" w14:textId="77777777" w:rsidTr="00EA4ECE">
        <w:tc>
          <w:tcPr>
            <w:tcW w:w="9058" w:type="dxa"/>
            <w:gridSpan w:val="2"/>
          </w:tcPr>
          <w:p w14:paraId="733A93B3" w14:textId="26006327" w:rsidR="008604C3" w:rsidRPr="004D272C" w:rsidRDefault="00577B73" w:rsidP="00577B73">
            <w:pPr>
              <w:spacing w:after="0" w:line="240" w:lineRule="auto"/>
              <w:ind w:left="318" w:hanging="318"/>
            </w:pPr>
            <w:r>
              <w:lastRenderedPageBreak/>
              <w:t>3</w:t>
            </w:r>
            <w:r w:rsidRPr="00577B73">
              <w:t>.</w:t>
            </w:r>
            <w:r w:rsidRPr="00577B73">
              <w:tab/>
              <w:t>Wykonawca udziela ...…. miesięcy gwarancji i rękojmi na prawidłowe działanie dostarczonego sprzętu.</w:t>
            </w:r>
          </w:p>
        </w:tc>
      </w:tr>
      <w:tr w:rsidR="001B361C" w:rsidRPr="00A617F4" w14:paraId="57B9C516" w14:textId="77777777" w:rsidTr="00EA4ECE">
        <w:tc>
          <w:tcPr>
            <w:tcW w:w="9058" w:type="dxa"/>
            <w:gridSpan w:val="2"/>
          </w:tcPr>
          <w:p w14:paraId="45AEA341" w14:textId="307DE7DF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584D959E" w14:textId="77777777" w:rsidTr="00EA4ECE">
        <w:tc>
          <w:tcPr>
            <w:tcW w:w="9058" w:type="dxa"/>
            <w:gridSpan w:val="2"/>
          </w:tcPr>
          <w:p w14:paraId="0CCAB9FB" w14:textId="3457BF76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2D0D5E47" w14:textId="77777777" w:rsidTr="00EA4ECE">
        <w:tc>
          <w:tcPr>
            <w:tcW w:w="9058" w:type="dxa"/>
            <w:gridSpan w:val="2"/>
          </w:tcPr>
          <w:p w14:paraId="3371BA85" w14:textId="5C94303D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4DD89E44" w14:textId="77777777" w:rsidTr="00EA4ECE">
        <w:tc>
          <w:tcPr>
            <w:tcW w:w="9058" w:type="dxa"/>
            <w:gridSpan w:val="2"/>
          </w:tcPr>
          <w:p w14:paraId="74E69B16" w14:textId="1FE92C42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na dowód czego załączamy przedmiotowe środki dowodowe.</w:t>
            </w:r>
          </w:p>
        </w:tc>
      </w:tr>
      <w:tr w:rsidR="009745EC" w:rsidRPr="00504E7B" w14:paraId="4D0F46A6" w14:textId="77777777" w:rsidTr="00EA4ECE">
        <w:tc>
          <w:tcPr>
            <w:tcW w:w="9058" w:type="dxa"/>
            <w:gridSpan w:val="2"/>
          </w:tcPr>
          <w:p w14:paraId="0A3C798A" w14:textId="5588CC96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SWZ. NIE DOTYCZY.</w:t>
            </w:r>
          </w:p>
        </w:tc>
      </w:tr>
      <w:tr w:rsidR="00402C6A" w:rsidRPr="00504E7B" w14:paraId="139E9EA6" w14:textId="77777777" w:rsidTr="00EA4ECE">
        <w:tc>
          <w:tcPr>
            <w:tcW w:w="9058" w:type="dxa"/>
            <w:gridSpan w:val="2"/>
          </w:tcPr>
          <w:p w14:paraId="5E162BE3" w14:textId="1168332C" w:rsidR="00402C6A" w:rsidRPr="007E2701" w:rsidRDefault="00577B73" w:rsidP="00BE449C">
            <w:pPr>
              <w:spacing w:after="0" w:line="240" w:lineRule="auto"/>
              <w:ind w:left="306" w:hanging="306"/>
            </w:pPr>
            <w:r>
              <w:t>9</w:t>
            </w:r>
            <w:r w:rsidR="00402C6A" w:rsidRPr="007E2701">
              <w:t>.</w:t>
            </w:r>
            <w:r w:rsidR="00402C6A" w:rsidRPr="007E2701">
              <w:tab/>
              <w:t xml:space="preserve">Wadium w </w:t>
            </w:r>
            <w:r w:rsidR="000D6CF1" w:rsidRPr="007E2701">
              <w:t>kwocie określonej</w:t>
            </w:r>
            <w:r w:rsidR="00402C6A" w:rsidRPr="007E2701">
              <w:t xml:space="preserve"> w </w:t>
            </w:r>
            <w:r w:rsidR="000D6CF1" w:rsidRPr="007E2701">
              <w:t>SWZ, wniesiono</w:t>
            </w:r>
            <w:r w:rsidR="00402C6A" w:rsidRPr="007E2701">
              <w:t xml:space="preserve"> w formie: NIE DOTYCZY.</w:t>
            </w:r>
          </w:p>
        </w:tc>
      </w:tr>
      <w:tr w:rsidR="009745EC" w:rsidRPr="00504E7B" w14:paraId="735F9675" w14:textId="77777777" w:rsidTr="00EA4ECE">
        <w:tc>
          <w:tcPr>
            <w:tcW w:w="9058" w:type="dxa"/>
            <w:gridSpan w:val="2"/>
          </w:tcPr>
          <w:p w14:paraId="47391175" w14:textId="7938BA69" w:rsidR="009745EC" w:rsidRPr="00504E7B" w:rsidRDefault="00577B73" w:rsidP="00BE449C">
            <w:pPr>
              <w:spacing w:after="0" w:line="240" w:lineRule="auto"/>
              <w:ind w:left="306" w:hanging="306"/>
            </w:pPr>
            <w:r>
              <w:t>10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116748">
              <w:t xml:space="preserve">do </w:t>
            </w:r>
            <w:r w:rsidR="00A93C43" w:rsidRPr="00FC5E1A">
              <w:t xml:space="preserve">dnia </w:t>
            </w:r>
            <w:r w:rsidR="003E6E62" w:rsidRPr="003E6E62">
              <w:rPr>
                <w:b/>
                <w:bCs/>
              </w:rPr>
              <w:t>14</w:t>
            </w:r>
            <w:r w:rsidR="006E0EC0" w:rsidRPr="003E6E62">
              <w:rPr>
                <w:b/>
                <w:bCs/>
              </w:rPr>
              <w:t>.</w:t>
            </w:r>
            <w:r w:rsidR="003E6E62" w:rsidRPr="003E6E62">
              <w:rPr>
                <w:b/>
                <w:bCs/>
              </w:rPr>
              <w:t>10</w:t>
            </w:r>
            <w:r w:rsidR="006E0EC0" w:rsidRPr="003E6E62">
              <w:rPr>
                <w:b/>
                <w:bCs/>
              </w:rPr>
              <w:t>.</w:t>
            </w:r>
            <w:r w:rsidR="00065754" w:rsidRPr="003E6E62">
              <w:rPr>
                <w:b/>
                <w:bCs/>
              </w:rPr>
              <w:t>202</w:t>
            </w:r>
            <w:r w:rsidR="000D6CF1" w:rsidRPr="003E6E62">
              <w:rPr>
                <w:b/>
                <w:bCs/>
              </w:rPr>
              <w:t>5</w:t>
            </w:r>
            <w:r w:rsidR="00A93C43" w:rsidRPr="00116748">
              <w:t xml:space="preserve"> (</w:t>
            </w:r>
            <w:r w:rsidR="009745EC" w:rsidRPr="00116748">
              <w:t>30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0F795CA9" w14:textId="77777777" w:rsidTr="00EA4ECE">
        <w:tc>
          <w:tcPr>
            <w:tcW w:w="9058" w:type="dxa"/>
            <w:gridSpan w:val="2"/>
          </w:tcPr>
          <w:p w14:paraId="351C085B" w14:textId="2A87ACC0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SWZ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7EFB137C" w14:textId="77777777" w:rsidTr="00EA4ECE">
        <w:tc>
          <w:tcPr>
            <w:tcW w:w="9058" w:type="dxa"/>
            <w:gridSpan w:val="2"/>
          </w:tcPr>
          <w:p w14:paraId="3DE46B74" w14:textId="0547F09B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>Do oferty dołączamy dokumenty wymagane w Specyfikacji Warunków Zamówienia.</w:t>
            </w:r>
          </w:p>
        </w:tc>
      </w:tr>
      <w:tr w:rsidR="00A93C43" w:rsidRPr="00504E7B" w14:paraId="60ABAE08" w14:textId="77777777" w:rsidTr="00EA4ECE">
        <w:tc>
          <w:tcPr>
            <w:tcW w:w="9058" w:type="dxa"/>
            <w:gridSpan w:val="2"/>
          </w:tcPr>
          <w:p w14:paraId="01276DCB" w14:textId="1E95B3BF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>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7DC910F5" w14:textId="77777777" w:rsidTr="00EA4ECE">
        <w:tc>
          <w:tcPr>
            <w:tcW w:w="9058" w:type="dxa"/>
            <w:gridSpan w:val="2"/>
          </w:tcPr>
          <w:p w14:paraId="354045F8" w14:textId="315241DB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3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3"/>
          </w:p>
        </w:tc>
      </w:tr>
      <w:tr w:rsidR="00A93C43" w:rsidRPr="00504E7B" w14:paraId="386ACB11" w14:textId="77777777" w:rsidTr="00EA4ECE">
        <w:tc>
          <w:tcPr>
            <w:tcW w:w="9058" w:type="dxa"/>
            <w:gridSpan w:val="2"/>
          </w:tcPr>
          <w:p w14:paraId="259C8D5A" w14:textId="3148E98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01E78366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lastRenderedPageBreak/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 xml:space="preserve">Dz. U. z 2022 r. poz. 931, z </w:t>
            </w:r>
            <w:proofErr w:type="spellStart"/>
            <w:r w:rsidR="00FF5B25" w:rsidRPr="00FF5B25">
              <w:t>późn</w:t>
            </w:r>
            <w:proofErr w:type="spellEnd"/>
            <w:r w:rsidR="00FF5B25" w:rsidRPr="00FF5B25">
              <w:t>. zm.</w:t>
            </w:r>
            <w:r w:rsidRPr="00504E7B">
              <w:t>)</w:t>
            </w:r>
            <w:r w:rsidR="002E4BA5" w:rsidRPr="00504E7B">
              <w:t>*</w:t>
            </w:r>
          </w:p>
          <w:p w14:paraId="29A8A165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45446228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6B7667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4F9EF1DA" w14:textId="77777777" w:rsidTr="00EA4ECE">
        <w:tc>
          <w:tcPr>
            <w:tcW w:w="9058" w:type="dxa"/>
            <w:gridSpan w:val="2"/>
          </w:tcPr>
          <w:p w14:paraId="73FD186D" w14:textId="37EB58C3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lastRenderedPageBreak/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0567A6C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1FB11389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6747325A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163A0C1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561AE1D5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4B111E37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70A37D76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070487EA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AC0F1A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28097FD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53DEDE78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7272D19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F7ABB5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352D602A" w14:textId="77777777" w:rsidTr="00EA4ECE">
        <w:tc>
          <w:tcPr>
            <w:tcW w:w="9058" w:type="dxa"/>
            <w:gridSpan w:val="2"/>
          </w:tcPr>
          <w:p w14:paraId="39DED8BB" w14:textId="08D87B81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29C3F917" w14:textId="77777777" w:rsidTr="00EA4ECE">
        <w:tc>
          <w:tcPr>
            <w:tcW w:w="9058" w:type="dxa"/>
            <w:gridSpan w:val="2"/>
          </w:tcPr>
          <w:p w14:paraId="28CF0A1E" w14:textId="43C7F2D8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 xml:space="preserve">……………………………., </w:t>
            </w:r>
            <w:proofErr w:type="spellStart"/>
            <w:r w:rsidR="00BE449C" w:rsidRPr="00504E7B">
              <w:t>tel</w:t>
            </w:r>
            <w:proofErr w:type="spellEnd"/>
            <w:r w:rsidR="00BE449C" w:rsidRPr="00504E7B">
              <w:t>: …..............……, e mail: ………………..…….…….</w:t>
            </w:r>
          </w:p>
        </w:tc>
      </w:tr>
      <w:tr w:rsidR="005D567B" w:rsidRPr="00504E7B" w14:paraId="249A220A" w14:textId="77777777" w:rsidTr="00EA4ECE">
        <w:tc>
          <w:tcPr>
            <w:tcW w:w="9058" w:type="dxa"/>
            <w:gridSpan w:val="2"/>
          </w:tcPr>
          <w:p w14:paraId="5E37B92D" w14:textId="11ED9FDC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1AC7DAAD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001CE4D6" w14:textId="03D37484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6F838BE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3B31CC5" w14:textId="77777777" w:rsidTr="00EA4ECE">
        <w:tc>
          <w:tcPr>
            <w:tcW w:w="9058" w:type="dxa"/>
            <w:gridSpan w:val="2"/>
          </w:tcPr>
          <w:p w14:paraId="48189FB1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3CE78F8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96398BE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3A16629D" w14:textId="77777777" w:rsidTr="00EA4ECE">
        <w:tc>
          <w:tcPr>
            <w:tcW w:w="9058" w:type="dxa"/>
            <w:gridSpan w:val="2"/>
          </w:tcPr>
          <w:p w14:paraId="1A7949F1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1F4FC101" w14:textId="77777777" w:rsidTr="00EA4ECE">
        <w:tc>
          <w:tcPr>
            <w:tcW w:w="9058" w:type="dxa"/>
            <w:gridSpan w:val="2"/>
          </w:tcPr>
          <w:p w14:paraId="07D2067E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51D7E" w:rsidRPr="00504E7B" w14:paraId="4F1AB16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1AC03C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092838E2" w14:textId="77777777" w:rsidTr="00EA4ECE">
        <w:tc>
          <w:tcPr>
            <w:tcW w:w="9058" w:type="dxa"/>
            <w:gridSpan w:val="2"/>
          </w:tcPr>
          <w:p w14:paraId="4E14A5C4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0D1294DE" w14:textId="77777777" w:rsidTr="00EA4ECE">
        <w:tc>
          <w:tcPr>
            <w:tcW w:w="9058" w:type="dxa"/>
            <w:gridSpan w:val="2"/>
          </w:tcPr>
          <w:p w14:paraId="671AE00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4FA1BE" w14:textId="77777777" w:rsidTr="00EA4ECE">
        <w:tc>
          <w:tcPr>
            <w:tcW w:w="9058" w:type="dxa"/>
            <w:gridSpan w:val="2"/>
          </w:tcPr>
          <w:p w14:paraId="1CE5ADF7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lastRenderedPageBreak/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00ABB1E8" w14:textId="77777777" w:rsidTr="00EA4ECE">
        <w:tc>
          <w:tcPr>
            <w:tcW w:w="9058" w:type="dxa"/>
            <w:gridSpan w:val="2"/>
          </w:tcPr>
          <w:p w14:paraId="33FCB4AA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056A95A5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5D4C415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14:paraId="5E73395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4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23E0B608" w14:textId="77777777" w:rsidTr="00EA4ECE">
        <w:tc>
          <w:tcPr>
            <w:tcW w:w="9058" w:type="dxa"/>
            <w:gridSpan w:val="2"/>
          </w:tcPr>
          <w:p w14:paraId="64FB9DC7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60A7D541" w14:textId="77777777" w:rsidTr="00EA4ECE">
        <w:tc>
          <w:tcPr>
            <w:tcW w:w="9058" w:type="dxa"/>
            <w:gridSpan w:val="2"/>
          </w:tcPr>
          <w:p w14:paraId="7EB42978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21AD17C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0875D5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2B962A40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3ADFAA9F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31A179A4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056BFF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C4674A" w14:textId="77777777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7BBB4C2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 w:rsidR="003B21DC"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14:paraId="5B64B4C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14:paraId="41781D05" w14:textId="7DD7E9F5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3B740C39" w14:textId="77777777" w:rsidR="00741C8A" w:rsidRDefault="00D1727C" w:rsidP="00741C8A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1C8A" w:rsidRPr="00EE5E34">
              <w:rPr>
                <w:b/>
                <w:bCs/>
              </w:rPr>
              <w:t>dostawę</w:t>
            </w:r>
            <w:r w:rsidR="00741C8A">
              <w:t xml:space="preserve"> </w:t>
            </w:r>
            <w:r w:rsidR="00741C8A" w:rsidRPr="00741C8A">
              <w:rPr>
                <w:b/>
                <w:bCs/>
              </w:rPr>
              <w:t>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741C8A" w:rsidRPr="003A1B48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2BAF76C4" w14:textId="10AA9E79" w:rsidR="00D1727C" w:rsidRPr="00504E7B" w:rsidRDefault="00741C8A" w:rsidP="00741C8A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Pr="002A6613">
              <w:t>ZSP3.26.</w:t>
            </w:r>
            <w:r w:rsidR="002A6613" w:rsidRPr="002A6613">
              <w:t>16</w:t>
            </w:r>
            <w:r w:rsidRPr="002A6613">
              <w:t>.2025</w:t>
            </w:r>
          </w:p>
        </w:tc>
      </w:tr>
      <w:tr w:rsidR="00AC6806" w:rsidRPr="00504E7B" w14:paraId="63F5C70C" w14:textId="77777777" w:rsidTr="00AC6806">
        <w:tc>
          <w:tcPr>
            <w:tcW w:w="9058" w:type="dxa"/>
          </w:tcPr>
          <w:p w14:paraId="1B27DBE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3390972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D0405DE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2E61E6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065FF0A" w14:textId="7CDFEF15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3AA9BC54" w14:textId="77777777" w:rsidTr="00AC6806">
        <w:tc>
          <w:tcPr>
            <w:tcW w:w="9058" w:type="dxa"/>
          </w:tcPr>
          <w:p w14:paraId="66E1FBD6" w14:textId="77777777" w:rsidR="00D1727C" w:rsidRPr="00504E7B" w:rsidRDefault="002937EA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="00222CA7" w:rsidRPr="00504E7B">
              <w:t>*</w:t>
            </w:r>
          </w:p>
          <w:p w14:paraId="06873F3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</w:t>
            </w:r>
            <w:r w:rsidR="00931D6D" w:rsidRPr="00504E7B">
              <w:t>]</w:t>
            </w:r>
          </w:p>
          <w:p w14:paraId="0D913890" w14:textId="77777777" w:rsidR="00D1727C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D1727C" w:rsidRPr="00504E7B">
              <w:t>..............................................................................................................................................................]</w:t>
            </w:r>
          </w:p>
          <w:p w14:paraId="1733B16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KRS/CEiDG)</w:t>
            </w:r>
          </w:p>
          <w:p w14:paraId="35295BA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0EAE58C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14:paraId="5190CA32" w14:textId="77777777" w:rsidR="00261428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59B0274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AAA607" w14:textId="7777777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D1727C" w:rsidRPr="00504E7B" w14:paraId="238F4735" w14:textId="77777777" w:rsidTr="00AC6806">
        <w:tc>
          <w:tcPr>
            <w:tcW w:w="9058" w:type="dxa"/>
          </w:tcPr>
          <w:p w14:paraId="55DF5B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Wykonawca </w:t>
            </w:r>
            <w:r w:rsidR="000D6213" w:rsidRPr="00504E7B">
              <w:t xml:space="preserve">składający oświadczenie </w:t>
            </w:r>
            <w:r w:rsidRPr="00504E7B">
              <w:t>w Postępowaniu uczestniczy jako:</w:t>
            </w:r>
          </w:p>
          <w:p w14:paraId="74D5A4F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14:paraId="4325FE0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</w:tc>
      </w:tr>
      <w:tr w:rsidR="00992E65" w:rsidRPr="00504E7B" w14:paraId="2C23D21B" w14:textId="77777777" w:rsidTr="00AC6806">
        <w:tc>
          <w:tcPr>
            <w:tcW w:w="9058" w:type="dxa"/>
          </w:tcPr>
          <w:p w14:paraId="4AAB8EF9" w14:textId="77777777" w:rsidR="00992E65" w:rsidRPr="00504E7B" w:rsidRDefault="00992E65" w:rsidP="003D5B39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14:paraId="3298D4AD" w14:textId="77777777" w:rsidR="00992E65" w:rsidRPr="00504E7B" w:rsidRDefault="00992E65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="0068651E"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="0068651E" w:rsidRPr="0068651E">
              <w:rPr>
                <w:b/>
                <w:bCs/>
              </w:rPr>
              <w:t>MAŁE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ŚREDNIE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ŻADNE Z POWY</w:t>
            </w:r>
            <w:r w:rsidR="0068651E">
              <w:rPr>
                <w:b/>
                <w:bCs/>
              </w:rPr>
              <w:t>Ż</w:t>
            </w:r>
            <w:r w:rsidR="0068651E" w:rsidRPr="0068651E">
              <w:rPr>
                <w:b/>
                <w:bCs/>
              </w:rPr>
              <w:t>SZYCH</w:t>
            </w:r>
          </w:p>
        </w:tc>
      </w:tr>
      <w:tr w:rsidR="00D1727C" w:rsidRPr="00504E7B" w14:paraId="391D943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54026C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137BFD3C" w14:textId="77777777" w:rsidTr="00AC6806">
        <w:tc>
          <w:tcPr>
            <w:tcW w:w="9058" w:type="dxa"/>
          </w:tcPr>
          <w:p w14:paraId="3ECCB51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14:paraId="4E4CE1E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7683B9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Jeżeli TAK, to proszę wskazać rolę Wykonawcy w grupie (np. lider) oraz </w:t>
            </w:r>
            <w:r w:rsidR="00BD1B99" w:rsidRPr="00504E7B">
              <w:t xml:space="preserve">podać </w:t>
            </w:r>
            <w:r w:rsidRPr="00504E7B">
              <w:t>nazwy pozostałych wykonawców wspólnie ubiegających się o udzielenie zamówienia.</w:t>
            </w:r>
          </w:p>
          <w:p w14:paraId="367722B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4380DFAE" w14:textId="77777777" w:rsidTr="00AC6806">
        <w:tc>
          <w:tcPr>
            <w:tcW w:w="9058" w:type="dxa"/>
          </w:tcPr>
          <w:p w14:paraId="16AE9B1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787B3AC7" w14:textId="77777777" w:rsidTr="00AC6806">
        <w:tc>
          <w:tcPr>
            <w:tcW w:w="9058" w:type="dxa"/>
          </w:tcPr>
          <w:p w14:paraId="4211E8A2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14:paraId="4416613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299BAC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14:paraId="54450FC7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2C58BA4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A8ADD4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27BC4082" w14:textId="77777777" w:rsidTr="00AC6806">
        <w:tc>
          <w:tcPr>
            <w:tcW w:w="9058" w:type="dxa"/>
          </w:tcPr>
          <w:p w14:paraId="62EFE1F4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D1727C" w:rsidRPr="00504E7B" w14:paraId="2D5882E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C03802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D1727C" w:rsidRPr="00504E7B" w14:paraId="57BBBCFA" w14:textId="77777777" w:rsidTr="00AC6806">
        <w:tc>
          <w:tcPr>
            <w:tcW w:w="9058" w:type="dxa"/>
          </w:tcPr>
          <w:p w14:paraId="37A3BCC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lub 2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1F8EE43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7D68A8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a) udziału w zorganizowanej grupie przestępczej albo związku mającym na celu popełnienie przestępstwa lub przestępstwa skarbowego, o którym mowa w art. 258 Kodeksu karnego,</w:t>
            </w:r>
          </w:p>
          <w:p w14:paraId="0C8CD70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b) handlu ludźmi, o którym mowa w art. 189a Kodeksu karnego,</w:t>
            </w:r>
          </w:p>
          <w:p w14:paraId="1222D32F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c) o którym mowa w art. 228–230a, art. 250a Kodeksu karnego lub w art. 46 lub art. 48 ustawy z dnia 25 czerwca 2010 r. o sporcie,</w:t>
            </w:r>
          </w:p>
          <w:p w14:paraId="5D0C742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1D12A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e) o charakterze terrorystycznym, o którym mowa w art. 115 § 20 Kodeksu karnego, lub mające na celu popełnienie tego przestępstwa,</w:t>
            </w:r>
          </w:p>
          <w:p w14:paraId="105F0A4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t xml:space="preserve"> 2012</w:t>
            </w:r>
            <w:r w:rsidRPr="00504E7B">
              <w:t xml:space="preserve"> poz. 769</w:t>
            </w:r>
            <w:r w:rsidR="004B2B12">
              <w:t xml:space="preserve"> oraz 2020 poz. 2023</w:t>
            </w:r>
            <w:r w:rsidRPr="00504E7B">
              <w:t>),</w:t>
            </w:r>
          </w:p>
          <w:p w14:paraId="291976E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0F2FEC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5247B4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– lub za odpowiedni czyn zabroniony określony w przepisach prawa obcego?</w:t>
            </w:r>
          </w:p>
          <w:p w14:paraId="339AE12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42DE1073" w14:textId="77777777" w:rsidTr="00AC6806">
        <w:tc>
          <w:tcPr>
            <w:tcW w:w="9058" w:type="dxa"/>
          </w:tcPr>
          <w:p w14:paraId="584DA4A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5B3633B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DF294DE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1E45D89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7893382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3C35F245" w14:textId="77777777" w:rsidTr="00AC6806">
        <w:tc>
          <w:tcPr>
            <w:tcW w:w="9058" w:type="dxa"/>
          </w:tcPr>
          <w:p w14:paraId="5C29F55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pkt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50B654E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14:paraId="7DE458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52E624E1" w14:textId="77777777" w:rsidTr="00AC6806">
        <w:tc>
          <w:tcPr>
            <w:tcW w:w="9058" w:type="dxa"/>
          </w:tcPr>
          <w:p w14:paraId="7C9C025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08123260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3D23490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0DB5FF5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14:paraId="1A1280DC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6E53C6E7" w14:textId="77777777" w:rsidTr="00AC6806">
        <w:tc>
          <w:tcPr>
            <w:tcW w:w="9058" w:type="dxa"/>
          </w:tcPr>
          <w:p w14:paraId="6221A4F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pkt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14:paraId="3FC2F17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t>konsumentów,</w:t>
            </w:r>
            <w:r w:rsidRPr="00504E7B">
              <w:t xml:space="preserve"> doradzał lub w inny sposób był zaangażowany w przygotowanie Postępowania?</w:t>
            </w:r>
          </w:p>
          <w:p w14:paraId="34B682F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58CA95D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6EE44D9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780D7C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14:paraId="34E2729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FF5B25" w:rsidRPr="00504E7B" w14:paraId="4456E2E8" w14:textId="77777777" w:rsidTr="00AC6806">
        <w:tc>
          <w:tcPr>
            <w:tcW w:w="9058" w:type="dxa"/>
          </w:tcPr>
          <w:p w14:paraId="1F026BE7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3AF24A9F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7C257719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lastRenderedPageBreak/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1EEFD873" w14:textId="77777777" w:rsidTr="00AC6806">
        <w:tc>
          <w:tcPr>
            <w:tcW w:w="9058" w:type="dxa"/>
          </w:tcPr>
          <w:p w14:paraId="544BBC9D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lastRenderedPageBreak/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788FC72C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3ED8D1A7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46C817A6" w14:textId="77777777" w:rsidTr="00AC6806">
        <w:tc>
          <w:tcPr>
            <w:tcW w:w="9058" w:type="dxa"/>
          </w:tcPr>
          <w:p w14:paraId="724F730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rPr>
                <w:b/>
              </w:rPr>
              <w:t>t.j</w:t>
            </w:r>
            <w:proofErr w:type="spellEnd"/>
            <w:r w:rsidRPr="00FF5B25">
              <w:rPr>
                <w:b/>
              </w:rPr>
              <w:t>. Dz. U. 2024 poz. 507 ze zm.)</w:t>
            </w:r>
          </w:p>
          <w:p w14:paraId="6CFC45FB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FF5B25">
              <w:t>t.j</w:t>
            </w:r>
            <w:proofErr w:type="spellEnd"/>
            <w:r w:rsidRPr="00FF5B25">
              <w:t>. Dz. U. 2024 poz. 507 ze zm.)?</w:t>
            </w:r>
          </w:p>
          <w:p w14:paraId="25158CD2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51B9802E" w14:textId="77777777" w:rsidTr="00AC6806">
        <w:tc>
          <w:tcPr>
            <w:tcW w:w="9058" w:type="dxa"/>
          </w:tcPr>
          <w:p w14:paraId="0540207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082A0A9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FE4ED6A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14:paraId="1C74DBF1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14:paraId="4A267D9F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14:paraId="41AE2B22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FF5B25" w:rsidRPr="00504E7B" w14:paraId="00D7D42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7753D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FF5B25" w:rsidRPr="00504E7B" w14:paraId="45B34F21" w14:textId="77777777" w:rsidTr="00AC6806">
        <w:tc>
          <w:tcPr>
            <w:tcW w:w="9058" w:type="dxa"/>
          </w:tcPr>
          <w:p w14:paraId="72F33B87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</w:t>
            </w:r>
            <w:r w:rsidRPr="00504E7B">
              <w:lastRenderedPageBreak/>
              <w:t>nie będzie wzywać Wykonawcy do złożenia podmiotowych środków dowodowych, jeżeli będzie mógł je uzyskać samodzielnie.</w:t>
            </w:r>
          </w:p>
          <w:p w14:paraId="783F95F0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14:paraId="3A681325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......................................]</w:t>
            </w:r>
          </w:p>
        </w:tc>
      </w:tr>
      <w:tr w:rsidR="00FF5B25" w:rsidRPr="00504E7B" w14:paraId="1F185141" w14:textId="77777777" w:rsidTr="00AC6806">
        <w:tc>
          <w:tcPr>
            <w:tcW w:w="9058" w:type="dxa"/>
          </w:tcPr>
          <w:p w14:paraId="0AEF72E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</w:p>
        </w:tc>
      </w:tr>
      <w:tr w:rsidR="00FF5B25" w:rsidRPr="00504E7B" w14:paraId="14468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2F1E0B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FF5B25" w:rsidRPr="00504E7B" w14:paraId="6ECC9826" w14:textId="77777777" w:rsidTr="00AC6806">
        <w:tc>
          <w:tcPr>
            <w:tcW w:w="9058" w:type="dxa"/>
          </w:tcPr>
          <w:p w14:paraId="707C621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25735646" w14:textId="77777777" w:rsidTr="00AC6806">
        <w:tc>
          <w:tcPr>
            <w:tcW w:w="9058" w:type="dxa"/>
          </w:tcPr>
          <w:p w14:paraId="39F5CAD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FF5B25" w:rsidRPr="00504E7B" w14:paraId="20B673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C18FCC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FF5B25" w:rsidRPr="00504E7B" w14:paraId="0DAF2F26" w14:textId="77777777" w:rsidTr="00AC6806">
        <w:tc>
          <w:tcPr>
            <w:tcW w:w="9058" w:type="dxa"/>
          </w:tcPr>
          <w:p w14:paraId="126D7F09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  <w:r w:rsidR="00625FA1">
              <w:t>lub skreślić.</w:t>
            </w:r>
          </w:p>
        </w:tc>
      </w:tr>
      <w:tr w:rsidR="00FF5B25" w:rsidRPr="009A253B" w14:paraId="52EEBDB6" w14:textId="77777777" w:rsidTr="00AC6806">
        <w:tc>
          <w:tcPr>
            <w:tcW w:w="9058" w:type="dxa"/>
          </w:tcPr>
          <w:p w14:paraId="14B08519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52E967AE" w14:textId="77777777" w:rsidTr="00AC6806">
        <w:tc>
          <w:tcPr>
            <w:tcW w:w="9058" w:type="dxa"/>
          </w:tcPr>
          <w:p w14:paraId="2BF0E0B6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F3B5593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4EE0AB" w14:textId="77777777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270DA1B1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43425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00C52A" w14:textId="77777777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2598C024" w14:textId="77777777" w:rsidR="00A517A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KTÓRE ROBOTY BUDOWLANE, DOSTAWY LUB USŁUGI WYKONAJĄ POSZCZEGÓLNI WYKONAWCY</w:t>
            </w:r>
          </w:p>
          <w:p w14:paraId="700FDD6C" w14:textId="77777777" w:rsidR="00A517A9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składane na podstawie art. 1</w:t>
            </w:r>
            <w:r w:rsidR="009665F9" w:rsidRPr="00504E7B">
              <w:t>17</w:t>
            </w:r>
            <w:r w:rsidRPr="00504E7B">
              <w:t xml:space="preserve"> ust. </w:t>
            </w:r>
            <w:r w:rsidR="009665F9" w:rsidRPr="00504E7B">
              <w:t>4</w:t>
            </w:r>
            <w:r w:rsidRPr="00504E7B">
              <w:t xml:space="preserve">ustawy Prawo zamówień publicznych </w:t>
            </w:r>
          </w:p>
          <w:p w14:paraId="2BAE68DA" w14:textId="5F376472" w:rsidR="00187FB7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4D1374D7" w14:textId="77777777" w:rsidR="00741C8A" w:rsidRDefault="00187FB7" w:rsidP="00741C8A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1C8A" w:rsidRPr="00EE5E34">
              <w:rPr>
                <w:b/>
                <w:bCs/>
              </w:rPr>
              <w:t>dostawę</w:t>
            </w:r>
            <w:r w:rsidR="00741C8A">
              <w:t xml:space="preserve"> </w:t>
            </w:r>
            <w:r w:rsidR="00741C8A" w:rsidRPr="00741C8A">
              <w:rPr>
                <w:b/>
                <w:bCs/>
              </w:rPr>
              <w:t>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741C8A" w:rsidRPr="003A1B48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6318A36C" w14:textId="1F4F3A8B" w:rsidR="00187FB7" w:rsidRPr="00504E7B" w:rsidRDefault="00741C8A" w:rsidP="00741C8A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2A6613">
              <w:t>ZSP3.26.</w:t>
            </w:r>
            <w:r w:rsidR="002A6613" w:rsidRPr="002A6613">
              <w:t>16</w:t>
            </w:r>
            <w:r w:rsidRPr="002A6613">
              <w:t>.2025</w:t>
            </w:r>
          </w:p>
        </w:tc>
      </w:tr>
      <w:tr w:rsidR="00AC6806" w:rsidRPr="00504E7B" w14:paraId="5CF53A35" w14:textId="77777777" w:rsidTr="00AC6806">
        <w:tc>
          <w:tcPr>
            <w:tcW w:w="9058" w:type="dxa"/>
          </w:tcPr>
          <w:p w14:paraId="62D70596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0A10901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0CE322E3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0BE28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AEDB995" w14:textId="1A2FD4C8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AAEF060" w14:textId="77777777" w:rsidTr="00AC6806">
        <w:tc>
          <w:tcPr>
            <w:tcW w:w="9058" w:type="dxa"/>
          </w:tcPr>
          <w:p w14:paraId="46C6DC1E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</w:t>
            </w:r>
            <w:r w:rsidR="009665F9" w:rsidRPr="00504E7B">
              <w:rPr>
                <w:u w:val="single"/>
              </w:rPr>
              <w:t>y wspólnie ubiegający się o udzielenie zamówienia</w:t>
            </w:r>
            <w:r w:rsidRPr="00504E7B">
              <w:rPr>
                <w:u w:val="single"/>
              </w:rPr>
              <w:t>:</w:t>
            </w:r>
          </w:p>
          <w:p w14:paraId="55F75512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............................………</w:t>
            </w:r>
            <w:r w:rsidR="00F1209A">
              <w:t>…</w:t>
            </w:r>
            <w:r w:rsidRPr="00504E7B">
              <w:t>.......……………</w:t>
            </w:r>
            <w:r w:rsidR="00F1209A">
              <w:t>…</w:t>
            </w:r>
            <w:r w:rsidRPr="00504E7B">
              <w:t>...............................................................................</w:t>
            </w:r>
            <w:r w:rsidR="00931D6D" w:rsidRPr="00504E7B">
              <w:t>]</w:t>
            </w:r>
          </w:p>
          <w:p w14:paraId="0C877C24" w14:textId="77777777" w:rsidR="00187FB7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="00187FB7" w:rsidRPr="00504E7B">
              <w:t>................................................................................................................................</w:t>
            </w:r>
            <w:r w:rsidR="009A253B">
              <w:t>...........</w:t>
            </w:r>
            <w:r w:rsidR="00187FB7" w:rsidRPr="00504E7B">
              <w:t>...............]</w:t>
            </w:r>
          </w:p>
          <w:p w14:paraId="44B23A6F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</w:t>
            </w:r>
            <w:r w:rsidR="00F1209A" w:rsidRPr="00504E7B">
              <w:rPr>
                <w:i/>
              </w:rPr>
              <w:t>e</w:t>
            </w:r>
            <w:r w:rsidRPr="00504E7B">
              <w:rPr>
                <w:i/>
              </w:rPr>
              <w:t>iDG</w:t>
            </w:r>
            <w:proofErr w:type="spellEnd"/>
            <w:r w:rsidRPr="00504E7B">
              <w:rPr>
                <w:i/>
              </w:rPr>
              <w:t>)</w:t>
            </w:r>
          </w:p>
          <w:p w14:paraId="04788780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F2DE71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..................................................................................................................</w:t>
            </w:r>
            <w:r w:rsidR="009A253B">
              <w:t>..........</w:t>
            </w:r>
            <w:r w:rsidRPr="00504E7B">
              <w:t>.......................</w:t>
            </w:r>
            <w:r w:rsidR="0098499C" w:rsidRPr="00504E7B">
              <w:t>.</w:t>
            </w:r>
            <w:r w:rsidRPr="00504E7B">
              <w:t>......]</w:t>
            </w:r>
          </w:p>
          <w:p w14:paraId="664C5D94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285D273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4486525" w14:textId="285FD9A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</w:t>
            </w:r>
            <w:r w:rsidR="00304004" w:rsidRPr="00504E7B">
              <w:rPr>
                <w:b/>
              </w:rPr>
              <w:t xml:space="preserve"> i mając świadomość, że w </w:t>
            </w:r>
            <w:r w:rsidR="00EE37BF" w:rsidRPr="00504E7B">
              <w:rPr>
                <w:b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>ykonawców, którzy wykonają roboty budowlane lub usługi, do realizacji których te</w:t>
            </w:r>
            <w:r w:rsidR="00FC5E1A">
              <w:rPr>
                <w:b/>
              </w:rPr>
              <w:t xml:space="preserve"> </w:t>
            </w:r>
            <w:r w:rsidR="00EE37BF" w:rsidRPr="00504E7B">
              <w:rPr>
                <w:b/>
              </w:rPr>
              <w:t>zdolności są wymagane</w:t>
            </w:r>
            <w:r w:rsidR="00304004" w:rsidRPr="00504E7B">
              <w:rPr>
                <w:b/>
              </w:rPr>
              <w:t xml:space="preserve">, </w:t>
            </w:r>
            <w:r w:rsidR="00625FA1" w:rsidRPr="00504E7B">
              <w:rPr>
                <w:b/>
              </w:rPr>
              <w:t>oświadczamy,</w:t>
            </w:r>
            <w:r w:rsidRPr="00504E7B">
              <w:rPr>
                <w:b/>
              </w:rPr>
              <w:t xml:space="preserve"> że:</w:t>
            </w:r>
          </w:p>
        </w:tc>
      </w:tr>
      <w:tr w:rsidR="00187FB7" w:rsidRPr="00504E7B" w14:paraId="5ABE668D" w14:textId="77777777" w:rsidTr="00AC6806">
        <w:tc>
          <w:tcPr>
            <w:tcW w:w="9058" w:type="dxa"/>
          </w:tcPr>
          <w:p w14:paraId="46729A89" w14:textId="193EED5F" w:rsidR="006E0EC0" w:rsidRDefault="006E0EC0" w:rsidP="007E7877">
            <w:pPr>
              <w:spacing w:after="0" w:line="240" w:lineRule="auto"/>
              <w:ind w:left="0" w:firstLine="0"/>
            </w:pPr>
            <w:r w:rsidRPr="006E0EC0">
              <w:t>Część 1*</w:t>
            </w:r>
          </w:p>
          <w:p w14:paraId="18B63C9A" w14:textId="2DD7306E" w:rsidR="007E7877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223FAEB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001DB8D6" w14:textId="77777777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F4898E0" w14:textId="3165A0CD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6F1D8684" w14:textId="0CD2C0DD" w:rsidR="00187FB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6DABEE84" w14:textId="77777777" w:rsidTr="00AC6806">
        <w:tc>
          <w:tcPr>
            <w:tcW w:w="9058" w:type="dxa"/>
          </w:tcPr>
          <w:p w14:paraId="5F92AF73" w14:textId="3DA889FF" w:rsidR="006E0EC0" w:rsidRDefault="006E0EC0" w:rsidP="006E0EC0">
            <w:pPr>
              <w:spacing w:after="0" w:line="240" w:lineRule="auto"/>
              <w:ind w:left="0" w:firstLine="0"/>
            </w:pPr>
            <w:r w:rsidRPr="006E0EC0">
              <w:t xml:space="preserve">Część </w:t>
            </w:r>
            <w:r>
              <w:t>2</w:t>
            </w:r>
            <w:r w:rsidRPr="006E0EC0">
              <w:t>*</w:t>
            </w:r>
          </w:p>
          <w:p w14:paraId="1961BD26" w14:textId="77777777" w:rsidR="006E0EC0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55A223A2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483DECF8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AB8CE3F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55711127" w14:textId="6ECD0CCB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981FE5" w:rsidRPr="00504E7B" w14:paraId="36AE54C8" w14:textId="77777777" w:rsidTr="00AC6806">
        <w:tc>
          <w:tcPr>
            <w:tcW w:w="9058" w:type="dxa"/>
          </w:tcPr>
          <w:p w14:paraId="4B969C8F" w14:textId="218FD33A" w:rsidR="00981FE5" w:rsidRDefault="00981FE5" w:rsidP="00981FE5">
            <w:pPr>
              <w:spacing w:after="0" w:line="240" w:lineRule="auto"/>
              <w:ind w:left="0" w:firstLine="0"/>
            </w:pPr>
            <w:r w:rsidRPr="006E0EC0">
              <w:lastRenderedPageBreak/>
              <w:t xml:space="preserve">Część </w:t>
            </w:r>
            <w:r>
              <w:t>3</w:t>
            </w:r>
            <w:r w:rsidRPr="006E0EC0">
              <w:t>*</w:t>
            </w:r>
          </w:p>
          <w:p w14:paraId="6C00F9A1" w14:textId="77777777" w:rsidR="00981FE5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7C7593F7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</w:t>
            </w:r>
            <w:proofErr w:type="spellStart"/>
            <w:r w:rsidRPr="00E70A3B">
              <w:t>CeiDG</w:t>
            </w:r>
            <w:proofErr w:type="spellEnd"/>
            <w:r w:rsidRPr="00E70A3B">
              <w:t>)</w:t>
            </w:r>
          </w:p>
          <w:p w14:paraId="45BA5BF2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19663E70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4FE8F290" w14:textId="02761B45" w:rsidR="00981FE5" w:rsidRPr="006E0EC0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6CD8BEE2" w14:textId="77777777" w:rsidTr="00AC6806">
        <w:tc>
          <w:tcPr>
            <w:tcW w:w="9058" w:type="dxa"/>
          </w:tcPr>
          <w:p w14:paraId="77EA26A0" w14:textId="397603EE" w:rsidR="006E0EC0" w:rsidRPr="00504E7B" w:rsidRDefault="006E0EC0" w:rsidP="006E0EC0">
            <w:pPr>
              <w:spacing w:after="0" w:line="240" w:lineRule="auto"/>
              <w:ind w:left="0" w:firstLine="0"/>
            </w:pPr>
            <w:r w:rsidRPr="006E0EC0">
              <w:rPr>
                <w:b/>
                <w:bCs/>
                <w:color w:val="FF0000"/>
                <w:szCs w:val="24"/>
              </w:rPr>
              <w:t>*niepotrzebne skreślić</w:t>
            </w:r>
          </w:p>
        </w:tc>
      </w:tr>
      <w:tr w:rsidR="006E0EC0" w:rsidRPr="00504E7B" w14:paraId="2BF69C8D" w14:textId="77777777" w:rsidTr="00AC6806">
        <w:tc>
          <w:tcPr>
            <w:tcW w:w="9058" w:type="dxa"/>
          </w:tcPr>
          <w:p w14:paraId="521FE08F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</w:p>
        </w:tc>
      </w:tr>
      <w:tr w:rsidR="006E0EC0" w:rsidRPr="00504E7B" w14:paraId="78D260D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EE09574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E0EC0" w:rsidRPr="00504E7B" w14:paraId="2E375F6A" w14:textId="77777777" w:rsidTr="00AC6806">
        <w:tc>
          <w:tcPr>
            <w:tcW w:w="9058" w:type="dxa"/>
          </w:tcPr>
          <w:p w14:paraId="39DB5422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E0EC0" w:rsidRPr="00504E7B" w14:paraId="4193C796" w14:textId="77777777" w:rsidTr="00AC6806">
        <w:tc>
          <w:tcPr>
            <w:tcW w:w="9058" w:type="dxa"/>
          </w:tcPr>
          <w:p w14:paraId="1D542EC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E0EC0" w:rsidRPr="00504E7B" w14:paraId="43C9C38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D5C94EA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E0EC0" w:rsidRPr="00504E7B" w14:paraId="0A163414" w14:textId="77777777" w:rsidTr="00AC6806">
        <w:tc>
          <w:tcPr>
            <w:tcW w:w="9058" w:type="dxa"/>
          </w:tcPr>
          <w:p w14:paraId="2E5EE8D0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</w:t>
            </w:r>
            <w:r>
              <w:t xml:space="preserve"> lub skreślić</w:t>
            </w:r>
          </w:p>
        </w:tc>
      </w:tr>
      <w:tr w:rsidR="006E0EC0" w:rsidRPr="009A253B" w14:paraId="625D8EB3" w14:textId="77777777" w:rsidTr="00AC6806">
        <w:tc>
          <w:tcPr>
            <w:tcW w:w="9058" w:type="dxa"/>
          </w:tcPr>
          <w:p w14:paraId="10D8A5CE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6E0EC0" w:rsidRPr="00504E7B" w14:paraId="1DB19612" w14:textId="77777777" w:rsidTr="00AC6806">
        <w:tc>
          <w:tcPr>
            <w:tcW w:w="9058" w:type="dxa"/>
          </w:tcPr>
          <w:p w14:paraId="3A385214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tr w:rsidR="006E0EC0" w:rsidRPr="00504E7B" w14:paraId="1001931A" w14:textId="77777777" w:rsidTr="00AC6806">
        <w:tc>
          <w:tcPr>
            <w:tcW w:w="9058" w:type="dxa"/>
          </w:tcPr>
          <w:p w14:paraId="40D6EAFC" w14:textId="77777777" w:rsidR="006E0EC0" w:rsidRPr="00504E7B" w:rsidRDefault="006E0EC0" w:rsidP="006E0EC0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2774FFD9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E87F289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50704F48" w14:textId="77777777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7F9E4B01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32E74AC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6B05AF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14:paraId="669FEFBB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 PRZYNALEŻNOŚCI LUB BRAKU PRZYNALEŻNOŚCI DO TEJ SAMEJ GRUPY KAPITAŁOWEJ</w:t>
            </w:r>
          </w:p>
          <w:p w14:paraId="20BCC5F5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</w:t>
            </w:r>
            <w:r w:rsidR="00A16FDD" w:rsidRPr="00504E7B">
              <w:t xml:space="preserve">274 </w:t>
            </w:r>
            <w:r w:rsidRPr="00504E7B">
              <w:t xml:space="preserve">ust. 1 ustawy Prawo zamówień publicznych </w:t>
            </w:r>
          </w:p>
          <w:p w14:paraId="0503067F" w14:textId="6B1560C6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t>)</w:t>
            </w:r>
          </w:p>
          <w:p w14:paraId="558811D5" w14:textId="77777777" w:rsidR="00741C8A" w:rsidRDefault="009665F9" w:rsidP="00741C8A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1C8A" w:rsidRPr="00EE5E34">
              <w:rPr>
                <w:b/>
                <w:bCs/>
              </w:rPr>
              <w:t>dostawę</w:t>
            </w:r>
            <w:r w:rsidR="00741C8A">
              <w:t xml:space="preserve"> </w:t>
            </w:r>
            <w:r w:rsidR="00741C8A" w:rsidRPr="00741C8A">
              <w:rPr>
                <w:b/>
                <w:bCs/>
              </w:rPr>
              <w:t>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741C8A" w:rsidRPr="003A1B48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53099D60" w14:textId="66318C23" w:rsidR="009665F9" w:rsidRPr="00504E7B" w:rsidRDefault="00741C8A" w:rsidP="00741C8A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2A6613">
              <w:t>ZSP3.26.</w:t>
            </w:r>
            <w:r w:rsidR="002A6613" w:rsidRPr="002A6613">
              <w:t>16</w:t>
            </w:r>
            <w:r w:rsidRPr="002A6613">
              <w:t>.2025</w:t>
            </w:r>
          </w:p>
        </w:tc>
      </w:tr>
      <w:tr w:rsidR="00AC6806" w:rsidRPr="00504E7B" w14:paraId="3C392B96" w14:textId="77777777" w:rsidTr="00AC6806">
        <w:tc>
          <w:tcPr>
            <w:tcW w:w="9058" w:type="dxa"/>
          </w:tcPr>
          <w:p w14:paraId="6E2DC65B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61ECA1C5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E06FE92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7D61187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577EF2E5" w14:textId="10F500AD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63C4DF4E" w14:textId="77777777" w:rsidTr="00AC6806">
        <w:tc>
          <w:tcPr>
            <w:tcW w:w="9058" w:type="dxa"/>
          </w:tcPr>
          <w:p w14:paraId="7849DEA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14:paraId="44EF793F" w14:textId="03DD2625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[...............................…....……….............................................................................................</w:t>
            </w:r>
            <w:r w:rsidR="004125BF" w:rsidRPr="00504E7B">
              <w:t>]</w:t>
            </w:r>
          </w:p>
          <w:p w14:paraId="320B31F1" w14:textId="53A8621E" w:rsidR="009665F9" w:rsidRPr="00504E7B" w:rsidRDefault="004125BF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9665F9" w:rsidRPr="00504E7B">
              <w:t>.....................................................................................................................................</w:t>
            </w:r>
            <w:r w:rsidRPr="00504E7B">
              <w:t>.</w:t>
            </w:r>
            <w:r w:rsidR="009665F9" w:rsidRPr="00504E7B">
              <w:t>..........]</w:t>
            </w:r>
          </w:p>
          <w:p w14:paraId="7287AC09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KRS/CEiDG)</w:t>
            </w:r>
          </w:p>
          <w:p w14:paraId="59DFCC08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79A324FF" w14:textId="402A1E34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[................................................................................................................................................]</w:t>
            </w:r>
          </w:p>
          <w:p w14:paraId="02CF3F87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9665F9" w:rsidRPr="00504E7B" w14:paraId="27E37230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2B79533" w14:textId="0A1BED84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="00FC5E1A">
              <w:rPr>
                <w:b/>
              </w:rPr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 xml:space="preserve">, </w:t>
            </w:r>
            <w:r w:rsidR="009076CF" w:rsidRPr="00504E7B">
              <w:rPr>
                <w:b/>
              </w:rPr>
              <w:t>oświadczam,</w:t>
            </w:r>
            <w:r w:rsidRPr="00504E7B">
              <w:rPr>
                <w:b/>
              </w:rPr>
              <w:t xml:space="preserve"> że:</w:t>
            </w:r>
          </w:p>
        </w:tc>
      </w:tr>
      <w:tr w:rsidR="00174E65" w:rsidRPr="00504E7B" w14:paraId="317BA7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BA058CD" w14:textId="417D39F0" w:rsidR="00174E65" w:rsidRPr="006E0EC0" w:rsidRDefault="006E0EC0" w:rsidP="006E0EC0">
            <w:pPr>
              <w:spacing w:after="0" w:line="240" w:lineRule="auto"/>
              <w:ind w:left="25" w:firstLine="0"/>
              <w:rPr>
                <w:b/>
                <w:bCs/>
                <w:color w:val="000000" w:themeColor="text1"/>
                <w:sz w:val="22"/>
              </w:rPr>
            </w:pPr>
            <w:bookmarkStart w:id="5" w:name="_Hlk179737125"/>
            <w:r w:rsidRPr="006E0EC0">
              <w:rPr>
                <w:b/>
                <w:bCs/>
                <w:color w:val="000000" w:themeColor="text1"/>
                <w:szCs w:val="24"/>
              </w:rPr>
              <w:t xml:space="preserve">Część 1: </w:t>
            </w:r>
            <w:r w:rsidR="00981FE5" w:rsidRPr="00981FE5">
              <w:rPr>
                <w:b/>
                <w:bCs/>
                <w:color w:val="000000" w:themeColor="text1"/>
                <w:szCs w:val="24"/>
              </w:rPr>
              <w:t xml:space="preserve">Sprzęt komputerowy </w:t>
            </w:r>
          </w:p>
        </w:tc>
      </w:tr>
      <w:tr w:rsidR="009665F9" w:rsidRPr="00504E7B" w14:paraId="142CF0F0" w14:textId="77777777" w:rsidTr="00AC6806">
        <w:tc>
          <w:tcPr>
            <w:tcW w:w="9058" w:type="dxa"/>
          </w:tcPr>
          <w:p w14:paraId="6FD9DE2A" w14:textId="6C738FC8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 w:rsidR="00FC5E1A">
              <w:rPr>
                <w:b/>
              </w:rPr>
              <w:t xml:space="preserve"> </w:t>
            </w:r>
            <w:r w:rsidR="004125BF" w:rsidRPr="00504E7B">
              <w:t>w rozumieniu ustawy z dnia 16 lutego 2007 r. o ochronie konkurencji i konsumentów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 xml:space="preserve">. Dz. U. z 2024 r. poz. 594 z </w:t>
            </w:r>
            <w:proofErr w:type="spellStart"/>
            <w:r w:rsidR="00A56332" w:rsidRPr="00A56332">
              <w:t>późn</w:t>
            </w:r>
            <w:proofErr w:type="spellEnd"/>
            <w:r w:rsidR="00A56332" w:rsidRPr="00A56332">
              <w:t>. zm.</w:t>
            </w:r>
            <w:r w:rsidR="004125BF" w:rsidRPr="00504E7B">
              <w:t>)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 w:rsidR="00FC5E1A">
              <w:t xml:space="preserve"> </w:t>
            </w:r>
            <w:r w:rsidRPr="00504E7B">
              <w:t xml:space="preserve">żadnym z </w:t>
            </w:r>
            <w:r w:rsidR="00216FF4" w:rsidRPr="00504E7B">
              <w:t>w</w:t>
            </w:r>
            <w:r w:rsidRPr="00504E7B">
              <w:t>ykonawców, którzy w wyznaczonym terminie złożyli odrębne oferty w niniejszym Postępowaniu.</w:t>
            </w:r>
          </w:p>
        </w:tc>
      </w:tr>
      <w:tr w:rsidR="009665F9" w:rsidRPr="00504E7B" w14:paraId="25B252E7" w14:textId="77777777" w:rsidTr="00AC6806">
        <w:tc>
          <w:tcPr>
            <w:tcW w:w="9058" w:type="dxa"/>
          </w:tcPr>
          <w:p w14:paraId="1B23EE7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="004125BF" w:rsidRPr="00504E7B">
              <w:t xml:space="preserve"> w rozumieniu powyższych przepisów</w:t>
            </w:r>
            <w:r w:rsidRPr="00504E7B">
              <w:t xml:space="preserve">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4C7F5B4A" w14:textId="64EFCE82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4CDDF17C" w14:textId="5893D59D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79860673" w14:textId="5AB1A99A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665F9" w:rsidRPr="00504E7B" w14:paraId="78919E6E" w14:textId="77777777" w:rsidTr="00AC6806">
        <w:tc>
          <w:tcPr>
            <w:tcW w:w="9058" w:type="dxa"/>
          </w:tcPr>
          <w:p w14:paraId="45233BC3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73B88B7E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[………………………………………………………………………………………........................]</w:t>
            </w:r>
          </w:p>
          <w:p w14:paraId="09CC50F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7E4A043D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604C581C" w14:textId="77777777" w:rsidTr="00AC6806">
        <w:tc>
          <w:tcPr>
            <w:tcW w:w="9058" w:type="dxa"/>
          </w:tcPr>
          <w:p w14:paraId="0577CEFC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5"/>
      <w:tr w:rsidR="006E0EC0" w:rsidRPr="00504E7B" w14:paraId="5B959C71" w14:textId="77777777" w:rsidTr="00FD43E0">
        <w:tc>
          <w:tcPr>
            <w:tcW w:w="9058" w:type="dxa"/>
            <w:shd w:val="clear" w:color="auto" w:fill="F2F2F2" w:themeFill="background1" w:themeFillShade="F2"/>
          </w:tcPr>
          <w:p w14:paraId="786BD349" w14:textId="65AE2679" w:rsidR="006E0EC0" w:rsidRPr="00504E7B" w:rsidRDefault="006E0EC0" w:rsidP="006E0EC0">
            <w:pPr>
              <w:spacing w:after="0" w:line="240" w:lineRule="auto"/>
              <w:ind w:left="0" w:firstLine="0"/>
            </w:pPr>
            <w:r w:rsidRPr="006E0EC0">
              <w:rPr>
                <w:b/>
                <w:bCs/>
                <w:color w:val="000000" w:themeColor="text1"/>
                <w:szCs w:val="24"/>
              </w:rPr>
              <w:t xml:space="preserve">Część </w:t>
            </w:r>
            <w:r>
              <w:rPr>
                <w:b/>
                <w:bCs/>
                <w:color w:val="000000" w:themeColor="text1"/>
                <w:szCs w:val="24"/>
              </w:rPr>
              <w:t>2</w:t>
            </w:r>
            <w:r w:rsidRPr="006E0EC0">
              <w:rPr>
                <w:b/>
                <w:bCs/>
                <w:color w:val="000000" w:themeColor="text1"/>
                <w:szCs w:val="24"/>
              </w:rPr>
              <w:t xml:space="preserve">: </w:t>
            </w:r>
            <w:r w:rsidR="00741C8A" w:rsidRPr="00741C8A">
              <w:rPr>
                <w:b/>
                <w:bCs/>
                <w:color w:val="000000" w:themeColor="text1"/>
                <w:szCs w:val="24"/>
              </w:rPr>
              <w:t>Infrastruktura IT</w:t>
            </w:r>
          </w:p>
        </w:tc>
      </w:tr>
      <w:tr w:rsidR="006E0EC0" w:rsidRPr="00504E7B" w14:paraId="47D7CAAD" w14:textId="77777777" w:rsidTr="00AC6806">
        <w:tc>
          <w:tcPr>
            <w:tcW w:w="9058" w:type="dxa"/>
          </w:tcPr>
          <w:p w14:paraId="20ED3A06" w14:textId="2872F5EC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>
              <w:rPr>
                <w:b/>
              </w:rPr>
              <w:t xml:space="preserve"> </w:t>
            </w:r>
            <w:r w:rsidRPr="00504E7B">
              <w:t>w rozumieniu ustawy z dnia 16 lutego 2007 r. o ochronie konkurencji i konsumentów (</w:t>
            </w:r>
            <w:proofErr w:type="spellStart"/>
            <w:r w:rsidRPr="00A56332">
              <w:t>t.j</w:t>
            </w:r>
            <w:proofErr w:type="spellEnd"/>
            <w:r w:rsidRPr="00A56332">
              <w:t xml:space="preserve">. Dz. U. z 2024 r. poz. 594 z </w:t>
            </w:r>
            <w:proofErr w:type="spellStart"/>
            <w:r w:rsidRPr="00A56332">
              <w:t>późn</w:t>
            </w:r>
            <w:proofErr w:type="spellEnd"/>
            <w:r w:rsidRPr="00A56332">
              <w:t>. zm.</w:t>
            </w:r>
            <w:r w:rsidRPr="00504E7B">
              <w:t xml:space="preserve">),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>
              <w:t xml:space="preserve"> </w:t>
            </w:r>
            <w:r w:rsidRPr="00504E7B">
              <w:t>żadnym z wykonawców, którzy w wyznaczonym terminie złożyli odrębne oferty w niniejszym Postępowaniu.</w:t>
            </w:r>
          </w:p>
        </w:tc>
      </w:tr>
      <w:tr w:rsidR="006E0EC0" w:rsidRPr="00504E7B" w14:paraId="33EBD0D3" w14:textId="77777777" w:rsidTr="00AC6806">
        <w:tc>
          <w:tcPr>
            <w:tcW w:w="9058" w:type="dxa"/>
          </w:tcPr>
          <w:p w14:paraId="5D511BCD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Pr="00504E7B">
              <w:t xml:space="preserve"> w rozumieniu powyższych przepisów,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0BA462BD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3C6CA947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0BBEDB32" w14:textId="2FA6E09C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6E0EC0" w:rsidRPr="00504E7B" w14:paraId="3F71B2A3" w14:textId="77777777" w:rsidTr="00AC6806">
        <w:tc>
          <w:tcPr>
            <w:tcW w:w="9058" w:type="dxa"/>
          </w:tcPr>
          <w:p w14:paraId="30039604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149EED06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2FF7C34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68EF4D34" w14:textId="4F0BCBFE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6E0EC0" w:rsidRPr="00504E7B" w14:paraId="5E402A26" w14:textId="77777777" w:rsidTr="00AC6806">
        <w:tc>
          <w:tcPr>
            <w:tcW w:w="9058" w:type="dxa"/>
          </w:tcPr>
          <w:p w14:paraId="2461FD53" w14:textId="129DAE83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81FE5" w:rsidRPr="00504E7B" w14:paraId="4C6C5BBB" w14:textId="77777777" w:rsidTr="00D96595">
        <w:tc>
          <w:tcPr>
            <w:tcW w:w="9058" w:type="dxa"/>
            <w:shd w:val="clear" w:color="auto" w:fill="F2F2F2" w:themeFill="background1" w:themeFillShade="F2"/>
          </w:tcPr>
          <w:p w14:paraId="557D8BE3" w14:textId="22B93696" w:rsidR="00981FE5" w:rsidRPr="00504E7B" w:rsidRDefault="00981FE5" w:rsidP="00981FE5">
            <w:pPr>
              <w:spacing w:after="0" w:line="240" w:lineRule="auto"/>
              <w:ind w:left="0" w:firstLine="0"/>
            </w:pPr>
            <w:r w:rsidRPr="006E0EC0">
              <w:rPr>
                <w:b/>
                <w:bCs/>
                <w:color w:val="000000" w:themeColor="text1"/>
                <w:szCs w:val="24"/>
              </w:rPr>
              <w:t xml:space="preserve">Część </w:t>
            </w:r>
            <w:r>
              <w:rPr>
                <w:b/>
                <w:bCs/>
                <w:color w:val="000000" w:themeColor="text1"/>
                <w:szCs w:val="24"/>
              </w:rPr>
              <w:t>3</w:t>
            </w:r>
            <w:r w:rsidRPr="006E0EC0">
              <w:rPr>
                <w:b/>
                <w:bCs/>
                <w:color w:val="000000" w:themeColor="text1"/>
                <w:szCs w:val="24"/>
              </w:rPr>
              <w:t xml:space="preserve">: </w:t>
            </w:r>
            <w:r w:rsidR="00741C8A" w:rsidRPr="00741C8A">
              <w:rPr>
                <w:b/>
                <w:bCs/>
                <w:color w:val="000000" w:themeColor="text1"/>
                <w:szCs w:val="24"/>
              </w:rPr>
              <w:t>Urządzenia drukujące</w:t>
            </w:r>
          </w:p>
        </w:tc>
      </w:tr>
      <w:tr w:rsidR="00981FE5" w:rsidRPr="00504E7B" w14:paraId="12C39DFA" w14:textId="77777777" w:rsidTr="00AC6806">
        <w:tc>
          <w:tcPr>
            <w:tcW w:w="9058" w:type="dxa"/>
          </w:tcPr>
          <w:p w14:paraId="77FBD266" w14:textId="022BA96E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>
              <w:rPr>
                <w:b/>
              </w:rPr>
              <w:t xml:space="preserve"> </w:t>
            </w:r>
            <w:r w:rsidRPr="00504E7B">
              <w:t>w rozumieniu ustawy z dnia 16 lutego 2007 r. o ochronie konkurencji i konsumentów (</w:t>
            </w:r>
            <w:proofErr w:type="spellStart"/>
            <w:r w:rsidRPr="00A56332">
              <w:t>t.j</w:t>
            </w:r>
            <w:proofErr w:type="spellEnd"/>
            <w:r w:rsidRPr="00A56332">
              <w:t xml:space="preserve">. Dz. U. z 2024 r. poz. 594 z </w:t>
            </w:r>
            <w:proofErr w:type="spellStart"/>
            <w:r w:rsidRPr="00A56332">
              <w:t>późn</w:t>
            </w:r>
            <w:proofErr w:type="spellEnd"/>
            <w:r w:rsidRPr="00A56332">
              <w:t>. zm.</w:t>
            </w:r>
            <w:r w:rsidRPr="00504E7B">
              <w:t xml:space="preserve">),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</w:t>
            </w:r>
            <w:r>
              <w:t xml:space="preserve"> </w:t>
            </w:r>
            <w:r w:rsidRPr="00504E7B">
              <w:t>żadnym z wykonawców, którzy w wyznaczonym terminie złożyli odrębne oferty w niniejszym Postępowaniu.</w:t>
            </w:r>
          </w:p>
        </w:tc>
      </w:tr>
      <w:tr w:rsidR="00981FE5" w:rsidRPr="00504E7B" w14:paraId="76ED1A92" w14:textId="77777777" w:rsidTr="00AC6806">
        <w:tc>
          <w:tcPr>
            <w:tcW w:w="9058" w:type="dxa"/>
          </w:tcPr>
          <w:p w14:paraId="600F9E8D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lastRenderedPageBreak/>
              <w:t>*</w:t>
            </w:r>
            <w:r w:rsidRPr="00504E7B">
              <w:rPr>
                <w:b/>
              </w:rPr>
              <w:t>należę do tej samej grupy kapitałowej</w:t>
            </w:r>
            <w:r w:rsidRPr="00504E7B">
              <w:t xml:space="preserve"> w rozumieniu powyższych przepisów, o której mowa w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14:paraId="52426CE7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5958B70D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560E1FF7" w14:textId="3B736575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81FE5" w:rsidRPr="00504E7B" w14:paraId="25502B83" w14:textId="77777777" w:rsidTr="00AC6806">
        <w:tc>
          <w:tcPr>
            <w:tcW w:w="9058" w:type="dxa"/>
          </w:tcPr>
          <w:p w14:paraId="55081D62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335C1750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6EF72250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7AD7010C" w14:textId="19EC577E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81FE5" w:rsidRPr="00504E7B" w14:paraId="473769DE" w14:textId="77777777" w:rsidTr="00AC6806">
        <w:tc>
          <w:tcPr>
            <w:tcW w:w="9058" w:type="dxa"/>
          </w:tcPr>
          <w:p w14:paraId="6F37B569" w14:textId="1AE53D24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 xml:space="preserve">Oświadczam, że mam świadomość, że zgodnie z art. 108 ust. 1 pkt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81FE5" w:rsidRPr="00504E7B" w14:paraId="0A4DE59C" w14:textId="77777777" w:rsidTr="004854FE">
        <w:tc>
          <w:tcPr>
            <w:tcW w:w="9058" w:type="dxa"/>
          </w:tcPr>
          <w:p w14:paraId="17614983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BE449C">
              <w:rPr>
                <w:b/>
                <w:bCs/>
                <w:color w:val="FF0000"/>
              </w:rPr>
              <w:t>*niepotrzebne skreślić</w:t>
            </w:r>
          </w:p>
        </w:tc>
      </w:tr>
      <w:tr w:rsidR="00981FE5" w:rsidRPr="00504E7B" w14:paraId="44FE046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96E3BEE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981FE5" w:rsidRPr="00504E7B" w14:paraId="3C01BC67" w14:textId="77777777" w:rsidTr="00AC6806">
        <w:tc>
          <w:tcPr>
            <w:tcW w:w="9058" w:type="dxa"/>
          </w:tcPr>
          <w:p w14:paraId="5FFB0528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81FE5" w:rsidRPr="00504E7B" w14:paraId="4FEBBBB1" w14:textId="77777777" w:rsidTr="00AC6806">
        <w:tc>
          <w:tcPr>
            <w:tcW w:w="9058" w:type="dxa"/>
          </w:tcPr>
          <w:p w14:paraId="29A59256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981FE5" w:rsidRPr="00504E7B" w14:paraId="1FCA7DF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18C55F6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981FE5" w:rsidRPr="00BB3C7C" w14:paraId="328B69C2" w14:textId="77777777" w:rsidTr="00AC6806">
        <w:tc>
          <w:tcPr>
            <w:tcW w:w="9058" w:type="dxa"/>
          </w:tcPr>
          <w:p w14:paraId="364FE831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>
              <w:t>lub skreślić.</w:t>
            </w:r>
          </w:p>
        </w:tc>
      </w:tr>
      <w:tr w:rsidR="00981FE5" w:rsidRPr="00504E7B" w14:paraId="213171D2" w14:textId="77777777" w:rsidTr="00AC6806">
        <w:tc>
          <w:tcPr>
            <w:tcW w:w="9058" w:type="dxa"/>
          </w:tcPr>
          <w:p w14:paraId="2964F5AB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981FE5" w:rsidRPr="00504E7B" w14:paraId="6B713F5C" w14:textId="77777777" w:rsidTr="00AC6806">
        <w:tc>
          <w:tcPr>
            <w:tcW w:w="9058" w:type="dxa"/>
          </w:tcPr>
          <w:p w14:paraId="00E850D2" w14:textId="77777777" w:rsidR="00981FE5" w:rsidRPr="00504E7B" w:rsidRDefault="00981FE5" w:rsidP="00981FE5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729899AA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634C140E" w14:textId="77777777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8AA3C51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DD56404" w14:textId="77777777" w:rsidTr="002A6613">
        <w:trPr>
          <w:trHeight w:val="3961"/>
        </w:trPr>
        <w:tc>
          <w:tcPr>
            <w:tcW w:w="10373" w:type="dxa"/>
            <w:shd w:val="clear" w:color="auto" w:fill="F2F2F2"/>
          </w:tcPr>
          <w:p w14:paraId="35D8EA76" w14:textId="77777777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14:paraId="5DA76E3B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</w:p>
          <w:p w14:paraId="7B3CC491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14:paraId="654DE788" w14:textId="2E2E7355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proofErr w:type="spellStart"/>
            <w:r w:rsidR="00772AB3" w:rsidRPr="00772AB3">
              <w:t>t.j</w:t>
            </w:r>
            <w:proofErr w:type="spellEnd"/>
            <w:r w:rsidR="00772AB3" w:rsidRPr="00772AB3">
              <w:t>. Dz. U. z 2024 r. poz. 1320</w:t>
            </w:r>
            <w:r w:rsidR="00C57697">
              <w:t xml:space="preserve"> </w:t>
            </w:r>
            <w:r w:rsidR="00F74261" w:rsidRPr="00F74261">
              <w:t xml:space="preserve">z </w:t>
            </w:r>
            <w:proofErr w:type="spellStart"/>
            <w:r w:rsidR="00F74261" w:rsidRPr="00F74261">
              <w:t>późn</w:t>
            </w:r>
            <w:proofErr w:type="spellEnd"/>
            <w:r w:rsidR="00F74261" w:rsidRPr="00F74261">
              <w:t>. zm.</w:t>
            </w:r>
            <w:r w:rsidRPr="00504E7B">
              <w:rPr>
                <w:rFonts w:eastAsia="Calibri"/>
                <w:color w:val="auto"/>
              </w:rPr>
              <w:t>)</w:t>
            </w:r>
          </w:p>
          <w:p w14:paraId="26FC6577" w14:textId="77777777" w:rsidR="00741C8A" w:rsidRDefault="00641C3C" w:rsidP="00741C8A">
            <w:pPr>
              <w:spacing w:after="0" w:line="240" w:lineRule="auto"/>
              <w:ind w:left="0" w:firstLine="0"/>
              <w:rPr>
                <w:b/>
                <w:bCs/>
                <w:color w:val="000000" w:themeColor="text1"/>
                <w:szCs w:val="24"/>
              </w:rPr>
            </w:pPr>
            <w:r w:rsidRPr="00504E7B">
              <w:rPr>
                <w:rFonts w:eastAsia="Calibri"/>
                <w:color w:val="auto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</w:rPr>
              <w:t>trybie podstawowym</w:t>
            </w:r>
            <w:r w:rsidRPr="00504E7B">
              <w:rPr>
                <w:rFonts w:eastAsia="Calibri"/>
                <w:color w:val="auto"/>
              </w:rPr>
              <w:t xml:space="preserve"> bez negocjacji, o którym mowa w art. 275 pkt 1 ustawy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 xml:space="preserve">, na </w:t>
            </w:r>
            <w:r w:rsidR="00741C8A" w:rsidRPr="00EE5E34">
              <w:rPr>
                <w:b/>
                <w:bCs/>
              </w:rPr>
              <w:t>dostawę</w:t>
            </w:r>
            <w:r w:rsidR="00741C8A">
              <w:t xml:space="preserve"> </w:t>
            </w:r>
            <w:r w:rsidR="00741C8A" w:rsidRPr="00741C8A">
              <w:rPr>
                <w:b/>
                <w:bCs/>
              </w:rPr>
              <w:t>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  <w:r w:rsidR="00741C8A" w:rsidRPr="003A1B48">
              <w:rPr>
                <w:b/>
                <w:bCs/>
                <w:color w:val="000000" w:themeColor="text1"/>
                <w:szCs w:val="24"/>
              </w:rPr>
              <w:t>.</w:t>
            </w:r>
          </w:p>
          <w:p w14:paraId="514E8F1E" w14:textId="2F3B1612" w:rsidR="00641C3C" w:rsidRPr="00504E7B" w:rsidRDefault="00741C8A" w:rsidP="00741C8A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t xml:space="preserve">Nr/znak nadany sprawie przez Zamawiającego: </w:t>
            </w:r>
            <w:r w:rsidRPr="002A6613">
              <w:t>ZSP3.26.</w:t>
            </w:r>
            <w:r w:rsidR="002A6613" w:rsidRPr="002A6613">
              <w:t>16</w:t>
            </w:r>
            <w:r w:rsidRPr="002A6613">
              <w:t>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4EA80FB1" w14:textId="77777777" w:rsidTr="00AC6806">
        <w:tc>
          <w:tcPr>
            <w:tcW w:w="9058" w:type="dxa"/>
          </w:tcPr>
          <w:p w14:paraId="0E6AB96F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6595778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7C7D518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6EAED947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28548CBE" w14:textId="44D25C39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43A6098" w14:textId="77777777" w:rsidTr="00AC6806">
        <w:tc>
          <w:tcPr>
            <w:tcW w:w="9058" w:type="dxa"/>
          </w:tcPr>
          <w:p w14:paraId="206EDB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:</w:t>
            </w:r>
          </w:p>
          <w:p w14:paraId="57F16EE0" w14:textId="42E75F39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</w:rPr>
              <w:t>]</w:t>
            </w:r>
          </w:p>
          <w:p w14:paraId="64377990" w14:textId="0B02BF70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</w:t>
            </w:r>
            <w:r w:rsidR="00641C3C" w:rsidRPr="00504E7B">
              <w:rPr>
                <w:rFonts w:eastAsia="Calibri"/>
                <w:color w:val="auto"/>
              </w:rPr>
              <w:t>................................................................................................................................................]</w:t>
            </w:r>
          </w:p>
          <w:p w14:paraId="3F3F829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KRS/CEiDG)</w:t>
            </w:r>
          </w:p>
          <w:p w14:paraId="0282EA87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14:paraId="736BEB92" w14:textId="52B2D20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  <w:p w14:paraId="0E393888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641C3C" w:rsidRPr="00504E7B" w14:paraId="0B990E41" w14:textId="77777777" w:rsidTr="00AC6806">
        <w:tc>
          <w:tcPr>
            <w:tcW w:w="9058" w:type="dxa"/>
          </w:tcPr>
          <w:p w14:paraId="0E9880F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641C3C" w:rsidRPr="00504E7B" w14:paraId="1E1E30FD" w14:textId="77777777" w:rsidTr="00AC6806">
        <w:tc>
          <w:tcPr>
            <w:tcW w:w="9058" w:type="dxa"/>
          </w:tcPr>
          <w:p w14:paraId="09C48AC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14:paraId="540C28B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14:paraId="7181DD9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</w:tc>
      </w:tr>
      <w:tr w:rsidR="00641C3C" w:rsidRPr="00504E7B" w14:paraId="3FB99796" w14:textId="77777777" w:rsidTr="00AC6806">
        <w:tc>
          <w:tcPr>
            <w:tcW w:w="9058" w:type="dxa"/>
            <w:shd w:val="clear" w:color="auto" w:fill="F2F2F2"/>
          </w:tcPr>
          <w:p w14:paraId="074A12A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0D0A51BB" w14:textId="77777777" w:rsidTr="00AC6806">
        <w:tc>
          <w:tcPr>
            <w:tcW w:w="9058" w:type="dxa"/>
          </w:tcPr>
          <w:p w14:paraId="4DF91AF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14:paraId="688BC4BA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14:paraId="5506F55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6FF591D" w14:textId="45797A0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CBA8D89" w14:textId="77777777" w:rsidTr="00AC6806">
        <w:tc>
          <w:tcPr>
            <w:tcW w:w="9058" w:type="dxa"/>
          </w:tcPr>
          <w:p w14:paraId="5FEE1C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4BBC4357" w14:textId="77777777" w:rsidTr="00AC6806">
        <w:tc>
          <w:tcPr>
            <w:tcW w:w="9058" w:type="dxa"/>
          </w:tcPr>
          <w:p w14:paraId="2BD48F4C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14:paraId="148A17E0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14:paraId="10C2A7DF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14:paraId="16AED208" w14:textId="4344F8F5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3B038A28" w14:textId="77777777" w:rsidTr="00AC6806">
        <w:tc>
          <w:tcPr>
            <w:tcW w:w="9058" w:type="dxa"/>
            <w:shd w:val="clear" w:color="auto" w:fill="F2F2F2"/>
          </w:tcPr>
          <w:p w14:paraId="1070308F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lastRenderedPageBreak/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</w:rPr>
              <w:t>dopilnować,</w:t>
            </w:r>
            <w:r w:rsidRPr="00504E7B">
              <w:rPr>
                <w:rFonts w:eastAsia="Calibri"/>
                <w:b/>
                <w:color w:val="auto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26A41510" w14:textId="77777777" w:rsidTr="00AC6806">
        <w:tc>
          <w:tcPr>
            <w:tcW w:w="9058" w:type="dxa"/>
          </w:tcPr>
          <w:p w14:paraId="11D800D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641C3C" w:rsidRPr="00504E7B" w14:paraId="56EF48E4" w14:textId="77777777" w:rsidTr="00AC6806">
        <w:tc>
          <w:tcPr>
            <w:tcW w:w="9058" w:type="dxa"/>
            <w:shd w:val="clear" w:color="auto" w:fill="F2F2F2"/>
          </w:tcPr>
          <w:p w14:paraId="7FC8D70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641C3C" w:rsidRPr="00504E7B" w14:paraId="1B47BFFE" w14:textId="77777777" w:rsidTr="00AC6806">
        <w:tc>
          <w:tcPr>
            <w:tcW w:w="9058" w:type="dxa"/>
          </w:tcPr>
          <w:p w14:paraId="34CC49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3)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1C1EBCA7" w14:textId="36A381D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</w:rPr>
              <w:t>prawomocny wyrok sądu</w:t>
            </w:r>
            <w:r w:rsidRPr="00504E7B">
              <w:rPr>
                <w:rFonts w:eastAsia="Calibri"/>
                <w:color w:val="auto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</w:rPr>
              <w:t>ostateczną decyzję administracyjną</w:t>
            </w:r>
            <w:r w:rsidR="00FC5E1A">
              <w:rPr>
                <w:rFonts w:eastAsia="Calibri"/>
                <w:b/>
                <w:color w:val="auto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</w:rPr>
              <w:t>o zaleganiu</w:t>
            </w:r>
            <w:r w:rsidRPr="00504E7B">
              <w:rPr>
                <w:rFonts w:eastAsia="Calibri"/>
                <w:color w:val="auto"/>
              </w:rPr>
              <w:t xml:space="preserve"> z uiszczeniem podatków, opłat lub składek na ubezpieczenie społeczne lub zdrowotne – jest aktualna?</w:t>
            </w:r>
          </w:p>
          <w:p w14:paraId="62380C9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 xml:space="preserve">NIE </w:t>
            </w:r>
          </w:p>
        </w:tc>
      </w:tr>
      <w:tr w:rsidR="00641C3C" w:rsidRPr="00504E7B" w14:paraId="543D4B49" w14:textId="77777777" w:rsidTr="00AC6806">
        <w:tc>
          <w:tcPr>
            <w:tcW w:w="9058" w:type="dxa"/>
          </w:tcPr>
          <w:p w14:paraId="2A9D438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4)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6E3433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</w:rPr>
              <w:t>tytułem środka zapobiegawczego</w:t>
            </w:r>
            <w:r w:rsidRPr="00504E7B">
              <w:rPr>
                <w:rFonts w:eastAsia="Calibri"/>
                <w:color w:val="auto"/>
              </w:rPr>
              <w:t xml:space="preserve"> – jest aktualna?</w:t>
            </w:r>
          </w:p>
          <w:p w14:paraId="63B28FA3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15EDD500" w14:textId="77777777" w:rsidTr="00AC6806">
        <w:tc>
          <w:tcPr>
            <w:tcW w:w="9058" w:type="dxa"/>
          </w:tcPr>
          <w:p w14:paraId="4E7E1F0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5)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57789AB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</w:rPr>
              <w:t>zawarł</w:t>
            </w:r>
            <w:r w:rsidRPr="00504E7B">
              <w:rPr>
                <w:rFonts w:eastAsia="Calibri"/>
                <w:color w:val="auto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</w:rPr>
              <w:t>– jest aktualna?</w:t>
            </w:r>
          </w:p>
          <w:p w14:paraId="48D45C82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55DC8CBB" w14:textId="77777777" w:rsidTr="00AC6806">
        <w:tc>
          <w:tcPr>
            <w:tcW w:w="9058" w:type="dxa"/>
          </w:tcPr>
          <w:p w14:paraId="6011187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Art. 108 ust. 1 pkt 6) ustawy </w:t>
            </w:r>
            <w:proofErr w:type="spellStart"/>
            <w:r w:rsidRPr="00504E7B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14:paraId="0AE3B7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14:paraId="5CF59ED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C33CC0" w:rsidRPr="00504E7B" w14:paraId="51E74E56" w14:textId="77777777" w:rsidTr="00AC6806">
        <w:tc>
          <w:tcPr>
            <w:tcW w:w="9058" w:type="dxa"/>
          </w:tcPr>
          <w:p w14:paraId="090FB2DC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3A4D5BFE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174E65" w:rsidRPr="00174E65">
              <w:t>t.j</w:t>
            </w:r>
            <w:proofErr w:type="spellEnd"/>
            <w:r w:rsidR="00174E65" w:rsidRPr="00174E65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4CEF059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27E34CCD" w14:textId="77777777" w:rsidTr="00AC6806">
        <w:tc>
          <w:tcPr>
            <w:tcW w:w="9058" w:type="dxa"/>
          </w:tcPr>
          <w:p w14:paraId="31B52870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0DDD1972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2022 r. poz. </w:t>
            </w:r>
            <w:r w:rsidRPr="00C33CC0">
              <w:rPr>
                <w:color w:val="auto"/>
              </w:rPr>
              <w:lastRenderedPageBreak/>
              <w:t xml:space="preserve">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7625EC33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49EE0C6A" w14:textId="77777777" w:rsidTr="00AC6806">
        <w:tc>
          <w:tcPr>
            <w:tcW w:w="9058" w:type="dxa"/>
          </w:tcPr>
          <w:p w14:paraId="56061A14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rPr>
                <w:b/>
              </w:rPr>
              <w:t>t.j</w:t>
            </w:r>
            <w:proofErr w:type="spellEnd"/>
            <w:r w:rsidR="00A56332" w:rsidRPr="00A56332">
              <w:rPr>
                <w:b/>
              </w:rPr>
              <w:t>. Dz. U. z 2024 r. poz. 507</w:t>
            </w:r>
            <w:r w:rsidRPr="00C33CC0">
              <w:rPr>
                <w:b/>
              </w:rPr>
              <w:t>)</w:t>
            </w:r>
          </w:p>
          <w:p w14:paraId="432367A7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="00A56332" w:rsidRPr="00A56332">
              <w:t>t.j</w:t>
            </w:r>
            <w:proofErr w:type="spellEnd"/>
            <w:r w:rsidR="00A56332" w:rsidRPr="00A56332">
              <w:t>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04C4B35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799D0453" w14:textId="77777777" w:rsidTr="00AC6806">
        <w:tc>
          <w:tcPr>
            <w:tcW w:w="9058" w:type="dxa"/>
            <w:shd w:val="clear" w:color="auto" w:fill="F2F2F2"/>
          </w:tcPr>
          <w:p w14:paraId="4C5F2862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C33CC0" w:rsidRPr="00504E7B" w14:paraId="1E3448CF" w14:textId="77777777" w:rsidTr="00AC6806">
        <w:tc>
          <w:tcPr>
            <w:tcW w:w="9058" w:type="dxa"/>
          </w:tcPr>
          <w:p w14:paraId="17BBE45C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00873346" w14:textId="77777777" w:rsidTr="00AC6806">
        <w:tc>
          <w:tcPr>
            <w:tcW w:w="9058" w:type="dxa"/>
          </w:tcPr>
          <w:p w14:paraId="56D9E73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C33CC0" w:rsidRPr="00504E7B" w14:paraId="297C089F" w14:textId="77777777" w:rsidTr="00AC6806">
        <w:tc>
          <w:tcPr>
            <w:tcW w:w="9058" w:type="dxa"/>
            <w:shd w:val="clear" w:color="auto" w:fill="F2F2F2"/>
          </w:tcPr>
          <w:p w14:paraId="5DC6AA31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C33CC0" w:rsidRPr="00504E7B" w14:paraId="051E8A3E" w14:textId="77777777" w:rsidTr="00AC6806">
        <w:tc>
          <w:tcPr>
            <w:tcW w:w="9058" w:type="dxa"/>
          </w:tcPr>
          <w:p w14:paraId="1663938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C33CC0" w:rsidRPr="00BB3C7C" w14:paraId="3C94B1EE" w14:textId="77777777" w:rsidTr="00AC6806">
        <w:tc>
          <w:tcPr>
            <w:tcW w:w="9058" w:type="dxa"/>
          </w:tcPr>
          <w:p w14:paraId="7FAA1FD9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16E73B33" w14:textId="77777777" w:rsidTr="00AC6806">
        <w:tc>
          <w:tcPr>
            <w:tcW w:w="9058" w:type="dxa"/>
          </w:tcPr>
          <w:p w14:paraId="2F7AD91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2C8F0F31" w14:textId="77777777" w:rsidTr="00AC6806">
        <w:tc>
          <w:tcPr>
            <w:tcW w:w="9058" w:type="dxa"/>
          </w:tcPr>
          <w:p w14:paraId="3FD6BFF6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</w:tbl>
    <w:p w14:paraId="0746A7F1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3CA5738F" w14:textId="77777777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7E18" w14:textId="77777777" w:rsidR="00256862" w:rsidRDefault="00256862">
      <w:pPr>
        <w:spacing w:after="0" w:line="240" w:lineRule="auto"/>
      </w:pPr>
      <w:r>
        <w:separator/>
      </w:r>
    </w:p>
  </w:endnote>
  <w:endnote w:type="continuationSeparator" w:id="0">
    <w:p w14:paraId="46FE330A" w14:textId="77777777" w:rsidR="00256862" w:rsidRDefault="002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090DFB4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10E2D8C8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69A322B5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3277607B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28BD29A6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7BF38C69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495E807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4972694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53CECA2" w14:textId="77777777" w:rsidR="00741C8A" w:rsidRPr="001002F3" w:rsidRDefault="00000000" w:rsidP="00741C8A">
        <w:pPr>
          <w:pStyle w:val="Stopka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CD16" w14:textId="77777777" w:rsidR="00256862" w:rsidRDefault="00256862">
      <w:pPr>
        <w:spacing w:after="0" w:line="240" w:lineRule="auto"/>
      </w:pPr>
      <w:r>
        <w:separator/>
      </w:r>
    </w:p>
  </w:footnote>
  <w:footnote w:type="continuationSeparator" w:id="0">
    <w:p w14:paraId="5F692424" w14:textId="77777777" w:rsidR="00256862" w:rsidRDefault="002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D50C" w14:textId="77777777" w:rsidR="00981FE5" w:rsidRPr="00312726" w:rsidRDefault="00981FE5" w:rsidP="00981FE5">
    <w:pPr>
      <w:spacing w:after="0" w:line="100" w:lineRule="atLeast"/>
      <w:ind w:left="0" w:firstLine="0"/>
    </w:pPr>
    <w:r w:rsidRPr="00F76600">
      <w:rPr>
        <w:noProof/>
      </w:rPr>
      <w:drawing>
        <wp:inline distT="0" distB="0" distL="0" distR="0" wp14:anchorId="1A1AE077" wp14:editId="1421E410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97064">
    <w:abstractNumId w:val="127"/>
  </w:num>
  <w:num w:numId="2" w16cid:durableId="545676404">
    <w:abstractNumId w:val="140"/>
  </w:num>
  <w:num w:numId="3" w16cid:durableId="689531396">
    <w:abstractNumId w:val="121"/>
  </w:num>
  <w:num w:numId="4" w16cid:durableId="658576614">
    <w:abstractNumId w:val="45"/>
  </w:num>
  <w:num w:numId="5" w16cid:durableId="551162381">
    <w:abstractNumId w:val="101"/>
  </w:num>
  <w:num w:numId="6" w16cid:durableId="2118796205">
    <w:abstractNumId w:val="37"/>
  </w:num>
  <w:num w:numId="7" w16cid:durableId="1440494556">
    <w:abstractNumId w:val="66"/>
  </w:num>
  <w:num w:numId="8" w16cid:durableId="1473671817">
    <w:abstractNumId w:val="118"/>
  </w:num>
  <w:num w:numId="9" w16cid:durableId="352339676">
    <w:abstractNumId w:val="125"/>
  </w:num>
  <w:num w:numId="10" w16cid:durableId="307059163">
    <w:abstractNumId w:val="97"/>
  </w:num>
  <w:num w:numId="11" w16cid:durableId="423263389">
    <w:abstractNumId w:val="68"/>
  </w:num>
  <w:num w:numId="12" w16cid:durableId="1094210912">
    <w:abstractNumId w:val="71"/>
  </w:num>
  <w:num w:numId="13" w16cid:durableId="1876191421">
    <w:abstractNumId w:val="27"/>
  </w:num>
  <w:num w:numId="14" w16cid:durableId="1841919906">
    <w:abstractNumId w:val="53"/>
  </w:num>
  <w:num w:numId="15" w16cid:durableId="1404183601">
    <w:abstractNumId w:val="78"/>
  </w:num>
  <w:num w:numId="16" w16cid:durableId="1852909862">
    <w:abstractNumId w:val="43"/>
  </w:num>
  <w:num w:numId="17" w16cid:durableId="1769307320">
    <w:abstractNumId w:val="79"/>
  </w:num>
  <w:num w:numId="18" w16cid:durableId="778330613">
    <w:abstractNumId w:val="162"/>
  </w:num>
  <w:num w:numId="19" w16cid:durableId="1174883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0776471">
    <w:abstractNumId w:val="123"/>
  </w:num>
  <w:num w:numId="21" w16cid:durableId="1507477522">
    <w:abstractNumId w:val="132"/>
  </w:num>
  <w:num w:numId="22" w16cid:durableId="1178693231">
    <w:abstractNumId w:val="56"/>
  </w:num>
  <w:num w:numId="23" w16cid:durableId="1276132825">
    <w:abstractNumId w:val="64"/>
  </w:num>
  <w:num w:numId="24" w16cid:durableId="798425242">
    <w:abstractNumId w:val="61"/>
  </w:num>
  <w:num w:numId="25" w16cid:durableId="1964380974">
    <w:abstractNumId w:val="55"/>
  </w:num>
  <w:num w:numId="26" w16cid:durableId="1536575225">
    <w:abstractNumId w:val="65"/>
  </w:num>
  <w:num w:numId="27" w16cid:durableId="2074967074">
    <w:abstractNumId w:val="87"/>
  </w:num>
  <w:num w:numId="28" w16cid:durableId="418068185">
    <w:abstractNumId w:val="35"/>
  </w:num>
  <w:num w:numId="29" w16cid:durableId="1369256926">
    <w:abstractNumId w:val="81"/>
  </w:num>
  <w:num w:numId="30" w16cid:durableId="1543399319">
    <w:abstractNumId w:val="155"/>
  </w:num>
  <w:num w:numId="31" w16cid:durableId="1356615482">
    <w:abstractNumId w:val="145"/>
  </w:num>
  <w:num w:numId="32" w16cid:durableId="256134212">
    <w:abstractNumId w:val="139"/>
  </w:num>
  <w:num w:numId="33" w16cid:durableId="1263949040">
    <w:abstractNumId w:val="103"/>
  </w:num>
  <w:num w:numId="34" w16cid:durableId="354575683">
    <w:abstractNumId w:val="159"/>
  </w:num>
  <w:num w:numId="35" w16cid:durableId="429862646">
    <w:abstractNumId w:val="108"/>
  </w:num>
  <w:num w:numId="36" w16cid:durableId="1553998084">
    <w:abstractNumId w:val="147"/>
  </w:num>
  <w:num w:numId="37" w16cid:durableId="443305279">
    <w:abstractNumId w:val="110"/>
  </w:num>
  <w:num w:numId="38" w16cid:durableId="290403635">
    <w:abstractNumId w:val="153"/>
  </w:num>
  <w:num w:numId="39" w16cid:durableId="1901594642">
    <w:abstractNumId w:val="168"/>
  </w:num>
  <w:num w:numId="40" w16cid:durableId="278951816">
    <w:abstractNumId w:val="119"/>
  </w:num>
  <w:num w:numId="41" w16cid:durableId="1530336960">
    <w:abstractNumId w:val="31"/>
  </w:num>
  <w:num w:numId="42" w16cid:durableId="2049258310">
    <w:abstractNumId w:val="69"/>
  </w:num>
  <w:num w:numId="43" w16cid:durableId="1139108843">
    <w:abstractNumId w:val="114"/>
  </w:num>
  <w:num w:numId="44" w16cid:durableId="1649170601">
    <w:abstractNumId w:val="171"/>
  </w:num>
  <w:num w:numId="45" w16cid:durableId="281814199">
    <w:abstractNumId w:val="41"/>
  </w:num>
  <w:num w:numId="46" w16cid:durableId="1511748584">
    <w:abstractNumId w:val="130"/>
  </w:num>
  <w:num w:numId="47" w16cid:durableId="766464845">
    <w:abstractNumId w:val="109"/>
  </w:num>
  <w:num w:numId="48" w16cid:durableId="941492085">
    <w:abstractNumId w:val="112"/>
  </w:num>
  <w:num w:numId="49" w16cid:durableId="464783881">
    <w:abstractNumId w:val="161"/>
  </w:num>
  <w:num w:numId="50" w16cid:durableId="1517695209">
    <w:abstractNumId w:val="137"/>
  </w:num>
  <w:num w:numId="51" w16cid:durableId="466898538">
    <w:abstractNumId w:val="28"/>
  </w:num>
  <w:num w:numId="52" w16cid:durableId="439951621">
    <w:abstractNumId w:val="157"/>
  </w:num>
  <w:num w:numId="53" w16cid:durableId="1519615712">
    <w:abstractNumId w:val="89"/>
  </w:num>
  <w:num w:numId="54" w16cid:durableId="882642604">
    <w:abstractNumId w:val="70"/>
  </w:num>
  <w:num w:numId="55" w16cid:durableId="1999379983">
    <w:abstractNumId w:val="131"/>
  </w:num>
  <w:num w:numId="56" w16cid:durableId="1078014132">
    <w:abstractNumId w:val="92"/>
  </w:num>
  <w:num w:numId="57" w16cid:durableId="1060178612">
    <w:abstractNumId w:val="73"/>
  </w:num>
  <w:num w:numId="58" w16cid:durableId="384715907">
    <w:abstractNumId w:val="141"/>
  </w:num>
  <w:num w:numId="59" w16cid:durableId="1721395878">
    <w:abstractNumId w:val="136"/>
  </w:num>
  <w:num w:numId="60" w16cid:durableId="464737956">
    <w:abstractNumId w:val="156"/>
  </w:num>
  <w:num w:numId="61" w16cid:durableId="1715079023">
    <w:abstractNumId w:val="39"/>
  </w:num>
  <w:num w:numId="62" w16cid:durableId="1563903441">
    <w:abstractNumId w:val="85"/>
  </w:num>
  <w:num w:numId="63" w16cid:durableId="1676497458">
    <w:abstractNumId w:val="80"/>
  </w:num>
  <w:num w:numId="64" w16cid:durableId="1256328597">
    <w:abstractNumId w:val="44"/>
  </w:num>
  <w:num w:numId="65" w16cid:durableId="1200629320">
    <w:abstractNumId w:val="75"/>
  </w:num>
  <w:num w:numId="66" w16cid:durableId="527066763">
    <w:abstractNumId w:val="38"/>
  </w:num>
  <w:num w:numId="67" w16cid:durableId="1676616482">
    <w:abstractNumId w:val="107"/>
  </w:num>
  <w:num w:numId="68" w16cid:durableId="964241142">
    <w:abstractNumId w:val="24"/>
  </w:num>
  <w:num w:numId="69" w16cid:durableId="1887989712">
    <w:abstractNumId w:val="77"/>
  </w:num>
  <w:num w:numId="70" w16cid:durableId="1467771109">
    <w:abstractNumId w:val="164"/>
  </w:num>
  <w:num w:numId="71" w16cid:durableId="128328159">
    <w:abstractNumId w:val="138"/>
  </w:num>
  <w:num w:numId="72" w16cid:durableId="658577888">
    <w:abstractNumId w:val="90"/>
  </w:num>
  <w:num w:numId="73" w16cid:durableId="831918917">
    <w:abstractNumId w:val="50"/>
  </w:num>
  <w:num w:numId="74" w16cid:durableId="1323973720">
    <w:abstractNumId w:val="158"/>
  </w:num>
  <w:num w:numId="75" w16cid:durableId="1124495332">
    <w:abstractNumId w:val="150"/>
  </w:num>
  <w:num w:numId="76" w16cid:durableId="2045129782">
    <w:abstractNumId w:val="105"/>
  </w:num>
  <w:num w:numId="77" w16cid:durableId="1075779611">
    <w:abstractNumId w:val="96"/>
  </w:num>
  <w:num w:numId="78" w16cid:durableId="1769353478">
    <w:abstractNumId w:val="169"/>
  </w:num>
  <w:num w:numId="79" w16cid:durableId="1318149859">
    <w:abstractNumId w:val="142"/>
  </w:num>
  <w:num w:numId="80" w16cid:durableId="901330598">
    <w:abstractNumId w:val="115"/>
  </w:num>
  <w:num w:numId="81" w16cid:durableId="2144275923">
    <w:abstractNumId w:val="86"/>
  </w:num>
  <w:num w:numId="82" w16cid:durableId="577061680">
    <w:abstractNumId w:val="160"/>
  </w:num>
  <w:num w:numId="83" w16cid:durableId="858084929">
    <w:abstractNumId w:val="72"/>
  </w:num>
  <w:num w:numId="84" w16cid:durableId="1376584930">
    <w:abstractNumId w:val="135"/>
  </w:num>
  <w:num w:numId="85" w16cid:durableId="2022006060">
    <w:abstractNumId w:val="129"/>
  </w:num>
  <w:num w:numId="86" w16cid:durableId="232665298">
    <w:abstractNumId w:val="63"/>
  </w:num>
  <w:num w:numId="87" w16cid:durableId="1946616007">
    <w:abstractNumId w:val="48"/>
  </w:num>
  <w:num w:numId="88" w16cid:durableId="1390810791">
    <w:abstractNumId w:val="62"/>
  </w:num>
  <w:num w:numId="89" w16cid:durableId="1149974617">
    <w:abstractNumId w:val="22"/>
  </w:num>
  <w:num w:numId="90" w16cid:durableId="1816019668">
    <w:abstractNumId w:val="88"/>
  </w:num>
  <w:num w:numId="91" w16cid:durableId="101607323">
    <w:abstractNumId w:val="170"/>
  </w:num>
  <w:num w:numId="92" w16cid:durableId="1663005455">
    <w:abstractNumId w:val="144"/>
  </w:num>
  <w:num w:numId="93" w16cid:durableId="1708093676">
    <w:abstractNumId w:val="134"/>
  </w:num>
  <w:num w:numId="94" w16cid:durableId="1700738466">
    <w:abstractNumId w:val="42"/>
  </w:num>
  <w:num w:numId="95" w16cid:durableId="1059016292">
    <w:abstractNumId w:val="84"/>
  </w:num>
  <w:num w:numId="96" w16cid:durableId="1704014165">
    <w:abstractNumId w:val="104"/>
  </w:num>
  <w:num w:numId="97" w16cid:durableId="2043744736">
    <w:abstractNumId w:val="116"/>
  </w:num>
  <w:num w:numId="98" w16cid:durableId="784690123">
    <w:abstractNumId w:val="29"/>
  </w:num>
  <w:num w:numId="99" w16cid:durableId="2069962194">
    <w:abstractNumId w:val="106"/>
  </w:num>
  <w:num w:numId="100" w16cid:durableId="1501044623">
    <w:abstractNumId w:val="111"/>
  </w:num>
  <w:num w:numId="101" w16cid:durableId="197594187">
    <w:abstractNumId w:val="23"/>
  </w:num>
  <w:num w:numId="102" w16cid:durableId="1332565785">
    <w:abstractNumId w:val="149"/>
  </w:num>
  <w:num w:numId="103" w16cid:durableId="396822720">
    <w:abstractNumId w:val="26"/>
  </w:num>
  <w:num w:numId="104" w16cid:durableId="977340197">
    <w:abstractNumId w:val="52"/>
  </w:num>
  <w:num w:numId="105" w16cid:durableId="2000886442">
    <w:abstractNumId w:val="33"/>
  </w:num>
  <w:num w:numId="106" w16cid:durableId="1251236771">
    <w:abstractNumId w:val="120"/>
  </w:num>
  <w:num w:numId="107" w16cid:durableId="1105611302">
    <w:abstractNumId w:val="165"/>
  </w:num>
  <w:num w:numId="108" w16cid:durableId="68551153">
    <w:abstractNumId w:val="40"/>
  </w:num>
  <w:num w:numId="109" w16cid:durableId="1712262760">
    <w:abstractNumId w:val="167"/>
  </w:num>
  <w:num w:numId="110" w16cid:durableId="681904727">
    <w:abstractNumId w:val="100"/>
  </w:num>
  <w:num w:numId="111" w16cid:durableId="1483698776">
    <w:abstractNumId w:val="124"/>
  </w:num>
  <w:num w:numId="112" w16cid:durableId="630744544">
    <w:abstractNumId w:val="67"/>
  </w:num>
  <w:num w:numId="113" w16cid:durableId="39525985">
    <w:abstractNumId w:val="122"/>
  </w:num>
  <w:num w:numId="114" w16cid:durableId="472909264">
    <w:abstractNumId w:val="54"/>
  </w:num>
  <w:num w:numId="115" w16cid:durableId="207450096">
    <w:abstractNumId w:val="166"/>
  </w:num>
  <w:num w:numId="116" w16cid:durableId="1447388362">
    <w:abstractNumId w:val="57"/>
  </w:num>
  <w:num w:numId="117" w16cid:durableId="1817455916">
    <w:abstractNumId w:val="60"/>
  </w:num>
  <w:num w:numId="118" w16cid:durableId="1093010762">
    <w:abstractNumId w:val="47"/>
  </w:num>
  <w:num w:numId="119" w16cid:durableId="510683471">
    <w:abstractNumId w:val="95"/>
  </w:num>
  <w:num w:numId="120" w16cid:durableId="724720732">
    <w:abstractNumId w:val="51"/>
  </w:num>
  <w:num w:numId="121" w16cid:durableId="873729586">
    <w:abstractNumId w:val="172"/>
  </w:num>
  <w:num w:numId="122" w16cid:durableId="1613705292">
    <w:abstractNumId w:val="128"/>
  </w:num>
  <w:num w:numId="123" w16cid:durableId="1819422859">
    <w:abstractNumId w:val="30"/>
  </w:num>
  <w:num w:numId="124" w16cid:durableId="230359445">
    <w:abstractNumId w:val="143"/>
  </w:num>
  <w:num w:numId="125" w16cid:durableId="1250845897">
    <w:abstractNumId w:val="76"/>
  </w:num>
  <w:num w:numId="126" w16cid:durableId="458571017">
    <w:abstractNumId w:val="126"/>
  </w:num>
  <w:num w:numId="127" w16cid:durableId="1581673506">
    <w:abstractNumId w:val="34"/>
  </w:num>
  <w:num w:numId="128" w16cid:durableId="1488205665">
    <w:abstractNumId w:val="102"/>
  </w:num>
  <w:num w:numId="129" w16cid:durableId="1435057393">
    <w:abstractNumId w:val="113"/>
  </w:num>
  <w:num w:numId="130" w16cid:durableId="1234193180">
    <w:abstractNumId w:val="151"/>
  </w:num>
  <w:num w:numId="131" w16cid:durableId="1886288087">
    <w:abstractNumId w:val="148"/>
  </w:num>
  <w:num w:numId="132" w16cid:durableId="1475486109">
    <w:abstractNumId w:val="49"/>
  </w:num>
  <w:num w:numId="133" w16cid:durableId="1296906948">
    <w:abstractNumId w:val="59"/>
  </w:num>
  <w:num w:numId="134" w16cid:durableId="872155171">
    <w:abstractNumId w:val="32"/>
  </w:num>
  <w:num w:numId="135" w16cid:durableId="269892877">
    <w:abstractNumId w:val="117"/>
  </w:num>
  <w:num w:numId="136" w16cid:durableId="1351294948">
    <w:abstractNumId w:val="93"/>
  </w:num>
  <w:num w:numId="137" w16cid:durableId="770080548">
    <w:abstractNumId w:val="82"/>
  </w:num>
  <w:num w:numId="138" w16cid:durableId="1770153590">
    <w:abstractNumId w:val="173"/>
  </w:num>
  <w:num w:numId="139" w16cid:durableId="897012718">
    <w:abstractNumId w:val="154"/>
  </w:num>
  <w:num w:numId="140" w16cid:durableId="1457597729">
    <w:abstractNumId w:val="163"/>
  </w:num>
  <w:num w:numId="141" w16cid:durableId="268197009">
    <w:abstractNumId w:val="152"/>
  </w:num>
  <w:num w:numId="142" w16cid:durableId="866597768">
    <w:abstractNumId w:val="46"/>
  </w:num>
  <w:num w:numId="143" w16cid:durableId="1727146620">
    <w:abstractNumId w:val="146"/>
  </w:num>
  <w:num w:numId="144" w16cid:durableId="2108386553">
    <w:abstractNumId w:val="25"/>
  </w:num>
  <w:num w:numId="145" w16cid:durableId="1752044213">
    <w:abstractNumId w:val="58"/>
  </w:num>
  <w:num w:numId="146" w16cid:durableId="857039498">
    <w:abstractNumId w:val="98"/>
  </w:num>
  <w:num w:numId="147" w16cid:durableId="2104035613">
    <w:abstractNumId w:val="74"/>
  </w:num>
  <w:num w:numId="148" w16cid:durableId="1818719205">
    <w:abstractNumId w:val="36"/>
  </w:num>
  <w:num w:numId="149" w16cid:durableId="16036072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124497945">
    <w:abstractNumId w:val="99"/>
  </w:num>
  <w:num w:numId="151" w16cid:durableId="1518500024">
    <w:abstractNumId w:val="94"/>
  </w:num>
  <w:num w:numId="152" w16cid:durableId="1678658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417361656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89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6862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613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6E62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4A1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C8A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0F7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1FE5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11A6"/>
    <w:rsid w:val="00A12936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569BE"/>
    <w:rsid w:val="00C57697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1402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07BD5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C3F"/>
  <w15:docId w15:val="{A52BF2A0-C417-4A0E-B337-0A73783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8A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2BB-E045-4799-A7EB-E9A27B0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6359</Words>
  <Characters>38156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cp:lastPrinted>2024-12-16T13:28:00Z</cp:lastPrinted>
  <dcterms:created xsi:type="dcterms:W3CDTF">2025-09-07T15:06:00Z</dcterms:created>
  <dcterms:modified xsi:type="dcterms:W3CDTF">2025-09-07T15:06:00Z</dcterms:modified>
</cp:coreProperties>
</file>