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D7E" w14:textId="77777777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1A7898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1D910D14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2"/>
      </w:tblGrid>
      <w:tr w:rsidR="00000040" w:rsidRPr="00504E7B" w14:paraId="106B1759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0AF7209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14:paraId="72ABD8A5" w14:textId="6C329273" w:rsidR="00981FE5" w:rsidRPr="005D77FB" w:rsidRDefault="00000040" w:rsidP="00741C8A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r w:rsidR="00E07BA4" w:rsidRPr="00504E7B">
              <w:t>Prawo zamówień publicznych 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5E78EA" w:rsidRPr="005E78EA">
              <w:t xml:space="preserve">z </w:t>
            </w:r>
            <w:proofErr w:type="spellStart"/>
            <w:r w:rsidR="005E78EA" w:rsidRPr="005E78EA">
              <w:t>późn</w:t>
            </w:r>
            <w:proofErr w:type="spellEnd"/>
            <w:r w:rsidR="005E78EA" w:rsidRPr="005E78EA">
              <w:t>. zm.</w:t>
            </w:r>
            <w:r w:rsidR="00E07BA4" w:rsidRPr="00504E7B">
              <w:t>)</w:t>
            </w:r>
            <w:r w:rsidRPr="00504E7B">
              <w:t xml:space="preserve">, na </w:t>
            </w:r>
            <w:bookmarkStart w:id="1" w:name="_Hlk206335793"/>
            <w:bookmarkStart w:id="2" w:name="_Hlk206334484"/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</w:t>
            </w:r>
            <w:bookmarkEnd w:id="1"/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  <w:bookmarkEnd w:id="2"/>
          </w:p>
          <w:p w14:paraId="09F829DF" w14:textId="1B97C059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="00741C8A" w:rsidRPr="003D0F85">
              <w:t>ZSP3.26.</w:t>
            </w:r>
            <w:r w:rsidR="003D0F85" w:rsidRPr="003D0F85">
              <w:t>14</w:t>
            </w:r>
            <w:r w:rsidR="00741C8A" w:rsidRPr="003D0F85">
              <w:t>.2025</w:t>
            </w:r>
          </w:p>
        </w:tc>
      </w:tr>
      <w:tr w:rsidR="00000040" w:rsidRPr="00504E7B" w14:paraId="0266E2AF" w14:textId="77777777" w:rsidTr="00EA4ECE">
        <w:tc>
          <w:tcPr>
            <w:tcW w:w="9058" w:type="dxa"/>
            <w:gridSpan w:val="2"/>
          </w:tcPr>
          <w:p w14:paraId="776B61CF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874905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AD28BE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A4F355B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115EF197" w14:textId="1BBE9C42" w:rsidR="00000040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0C009A5C" w14:textId="77777777" w:rsidTr="00EA4ECE">
        <w:tc>
          <w:tcPr>
            <w:tcW w:w="9058" w:type="dxa"/>
            <w:gridSpan w:val="2"/>
          </w:tcPr>
          <w:p w14:paraId="40130939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14:paraId="3555ABA6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[...............................………...................................................................................................................</w:t>
            </w:r>
            <w:r w:rsidR="00E07BA4" w:rsidRPr="00504E7B">
              <w:t>]</w:t>
            </w:r>
          </w:p>
          <w:p w14:paraId="32A6C4EA" w14:textId="77777777" w:rsidR="00000040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000040" w:rsidRPr="00504E7B">
              <w:t>…..........................................................................................................................................................]</w:t>
            </w:r>
          </w:p>
          <w:p w14:paraId="42DD1508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 xml:space="preserve">(pełna nazwa/firma, adres, NIP/PESEL, </w:t>
            </w:r>
            <w:r w:rsidR="00E07BA4" w:rsidRPr="00504E7B">
              <w:rPr>
                <w:i/>
              </w:rPr>
              <w:t xml:space="preserve">REGON, </w:t>
            </w:r>
            <w:r w:rsidRPr="00504E7B">
              <w:rPr>
                <w:i/>
              </w:rPr>
              <w:t>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367CAD72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6816CA93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</w:t>
            </w:r>
            <w:r w:rsidR="00E07BA4" w:rsidRPr="00504E7B">
              <w:t>.</w:t>
            </w:r>
            <w:r w:rsidRPr="00504E7B">
              <w:t>...]</w:t>
            </w:r>
          </w:p>
          <w:p w14:paraId="4D665347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14:paraId="69959784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14:paraId="2AE2A328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[…………………………………………………………………………………………......................]</w:t>
            </w:r>
          </w:p>
          <w:p w14:paraId="539A0734" w14:textId="77777777" w:rsidR="004419F8" w:rsidRDefault="00E07BA4" w:rsidP="003D5B39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 w:rsidR="004419F8">
              <w:t>………</w:t>
            </w:r>
            <w:r w:rsidRPr="00504E7B">
              <w:t xml:space="preserve">……. </w:t>
            </w:r>
          </w:p>
          <w:p w14:paraId="57132F47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14:paraId="1609AB62" w14:textId="77777777" w:rsidR="004419F8" w:rsidRPr="00504E7B" w:rsidRDefault="004419F8" w:rsidP="003D5B39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000040" w:rsidRPr="00504E7B" w14:paraId="244D772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E2E610A" w14:textId="4060429D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Nawiązując do ogłoszonego w Biuletynie Zamówień Publicznych postępowania prowadzonego </w:t>
            </w:r>
            <w:r w:rsidRPr="00504E7B">
              <w:rPr>
                <w:b/>
              </w:rPr>
              <w:t>w trybie podstawowym</w:t>
            </w:r>
            <w:r w:rsidRPr="00504E7B">
              <w:t xml:space="preserve">, bez negocjacji, o którym mowa w art. 275 pkt 1 ustawy </w:t>
            </w:r>
            <w:proofErr w:type="spellStart"/>
            <w:r w:rsidRPr="00504E7B">
              <w:t>Pzp</w:t>
            </w:r>
            <w:proofErr w:type="spellEnd"/>
            <w:r w:rsidRPr="00504E7B">
              <w:t>, na</w:t>
            </w:r>
            <w:r w:rsidR="00AE39B4">
              <w:t xml:space="preserve"> </w:t>
            </w:r>
            <w:r w:rsidR="00814366" w:rsidRPr="00814366">
              <w:rPr>
                <w:b/>
              </w:rPr>
              <w:t>dostawę sprzętu i wyposażenia gastronomicznego, w ramach realizacji projektu pn.: „Zawodowcy z Reymonta – podniesienie jakości kształcenia zawodowego w ZSP nr 3 w Łowiczu”</w:t>
            </w:r>
            <w:r w:rsidRPr="00504E7B">
              <w:t>, składamy niniejszą ofertę:</w:t>
            </w:r>
          </w:p>
        </w:tc>
      </w:tr>
      <w:tr w:rsidR="00000040" w:rsidRPr="00504E7B" w14:paraId="785FBF34" w14:textId="77777777" w:rsidTr="00EA4ECE">
        <w:tc>
          <w:tcPr>
            <w:tcW w:w="9058" w:type="dxa"/>
            <w:gridSpan w:val="2"/>
          </w:tcPr>
          <w:p w14:paraId="4AE0E7B0" w14:textId="169CC04B" w:rsidR="00000040" w:rsidRDefault="00931D6D" w:rsidP="00D12F84">
            <w:pPr>
              <w:ind w:left="306" w:right="-77" w:hanging="284"/>
              <w:rPr>
                <w:color w:val="auto"/>
              </w:rPr>
            </w:pPr>
            <w:r w:rsidRPr="00504E7B">
              <w:t>1.</w:t>
            </w:r>
            <w:r w:rsidRPr="00504E7B">
              <w:tab/>
            </w:r>
            <w:r w:rsidR="00FF5B25" w:rsidRPr="00FF5B25">
              <w:rPr>
                <w:color w:val="auto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31252095" w14:textId="30C4F5E4" w:rsidR="005D77FB" w:rsidRPr="00504E7B" w:rsidRDefault="005D77FB" w:rsidP="00D12F84">
            <w:pPr>
              <w:ind w:left="306" w:right="-77" w:firstLine="0"/>
            </w:pPr>
          </w:p>
        </w:tc>
      </w:tr>
      <w:tr w:rsidR="00EA4ECE" w:rsidRPr="00EA4ECE" w14:paraId="30FCF472" w14:textId="77777777" w:rsidTr="0036378E">
        <w:tc>
          <w:tcPr>
            <w:tcW w:w="9058" w:type="dxa"/>
            <w:gridSpan w:val="2"/>
          </w:tcPr>
          <w:p w14:paraId="37D80F1C" w14:textId="3F276E85" w:rsidR="005D77FB" w:rsidRDefault="007E2701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lastRenderedPageBreak/>
              <w:t xml:space="preserve">2. </w:t>
            </w:r>
          </w:p>
          <w:p w14:paraId="0C372E3F" w14:textId="670B4EB9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3BF5E03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62A729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41EAEC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6C7A973B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36089E6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56E7573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040AE3E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30D6E559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3F29508A" w14:textId="77777777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34D380B2" w14:textId="18A8ACC4" w:rsidR="006E0EC0" w:rsidRPr="009A7A38" w:rsidRDefault="00A54FC3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>
              <w:rPr>
                <w:i/>
                <w:iCs/>
              </w:rPr>
              <w:t xml:space="preserve"> </w:t>
            </w:r>
            <w:r w:rsidR="00C57697">
              <w:rPr>
                <w:i/>
                <w:iCs/>
              </w:rPr>
              <w:t>maksymalny termin realizacji przedmiotu zamówienia określony</w:t>
            </w:r>
            <w:r>
              <w:rPr>
                <w:i/>
                <w:iCs/>
              </w:rPr>
              <w:t xml:space="preserve"> w SWZ i tym samym </w:t>
            </w:r>
            <w:r w:rsidR="00BE449C">
              <w:rPr>
                <w:i/>
                <w:iCs/>
              </w:rPr>
              <w:t>w tym kryterium</w:t>
            </w:r>
            <w:r>
              <w:rPr>
                <w:i/>
                <w:iCs/>
              </w:rPr>
              <w:t xml:space="preserve"> otrzyma 0 punktów.</w:t>
            </w:r>
          </w:p>
        </w:tc>
      </w:tr>
      <w:tr w:rsidR="00EA4ECE" w:rsidRPr="00EA4ECE" w14:paraId="29413583" w14:textId="77777777" w:rsidTr="00EA4ECE">
        <w:tc>
          <w:tcPr>
            <w:tcW w:w="9058" w:type="dxa"/>
            <w:gridSpan w:val="2"/>
          </w:tcPr>
          <w:p w14:paraId="733A93B3" w14:textId="26006327" w:rsidR="008604C3" w:rsidRPr="004D272C" w:rsidRDefault="00577B73" w:rsidP="00577B73">
            <w:pPr>
              <w:spacing w:after="0" w:line="240" w:lineRule="auto"/>
              <w:ind w:left="318" w:hanging="318"/>
            </w:pPr>
            <w:r>
              <w:t>3</w:t>
            </w:r>
            <w:r w:rsidRPr="00577B73">
              <w:t>.</w:t>
            </w:r>
            <w:r w:rsidRPr="00577B73">
              <w:tab/>
              <w:t>Wykonawca udziela ...…. miesięcy gwarancji i rękojmi na prawidłowe działanie dostarczonego sprzętu.</w:t>
            </w:r>
          </w:p>
        </w:tc>
      </w:tr>
      <w:tr w:rsidR="001B361C" w:rsidRPr="00A617F4" w14:paraId="57B9C516" w14:textId="77777777" w:rsidTr="00EA4ECE">
        <w:tc>
          <w:tcPr>
            <w:tcW w:w="9058" w:type="dxa"/>
            <w:gridSpan w:val="2"/>
          </w:tcPr>
          <w:p w14:paraId="45AEA341" w14:textId="307DE7DF" w:rsidR="001B361C" w:rsidRPr="007E2701" w:rsidRDefault="00577B73" w:rsidP="00BE449C">
            <w:pPr>
              <w:pStyle w:val="Akapitzlist"/>
              <w:ind w:left="306" w:hanging="277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584D959E" w14:textId="77777777" w:rsidTr="00EA4ECE">
        <w:tc>
          <w:tcPr>
            <w:tcW w:w="9058" w:type="dxa"/>
            <w:gridSpan w:val="2"/>
          </w:tcPr>
          <w:p w14:paraId="0CCAB9FB" w14:textId="3457BF76" w:rsidR="001B361C" w:rsidRPr="007E2701" w:rsidRDefault="00577B73" w:rsidP="00BE449C">
            <w:pPr>
              <w:pStyle w:val="Akapitzlist"/>
              <w:ind w:left="306" w:hanging="306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Cs w:val="22"/>
              </w:rPr>
              <w:t> </w:t>
            </w:r>
            <w:r w:rsidR="001B361C" w:rsidRPr="007E2701">
              <w:rPr>
                <w:szCs w:val="22"/>
              </w:rPr>
              <w:t>treści wzoru umowy.</w:t>
            </w:r>
          </w:p>
        </w:tc>
      </w:tr>
      <w:tr w:rsidR="005D567B" w:rsidRPr="00504E7B" w14:paraId="2D0D5E47" w14:textId="77777777" w:rsidTr="00EA4ECE">
        <w:tc>
          <w:tcPr>
            <w:tcW w:w="9058" w:type="dxa"/>
            <w:gridSpan w:val="2"/>
          </w:tcPr>
          <w:p w14:paraId="3371BA85" w14:textId="5C94303D" w:rsidR="005D567B" w:rsidRPr="007E2701" w:rsidRDefault="00577B73" w:rsidP="00BE449C">
            <w:pPr>
              <w:spacing w:after="0" w:line="240" w:lineRule="auto"/>
              <w:ind w:left="306" w:hanging="306"/>
            </w:pPr>
            <w:r>
              <w:t>6</w:t>
            </w:r>
            <w:r w:rsidR="005D567B" w:rsidRPr="007E2701">
              <w:t>.</w:t>
            </w:r>
            <w:r w:rsidR="005D567B" w:rsidRPr="007E2701">
              <w:tab/>
              <w:t xml:space="preserve">Oświadczamy, że ponosimy odpowiedzialność z tytułu rękojmi za wady fizyczne i prawne wykonanych </w:t>
            </w:r>
            <w:r w:rsidR="00BE449C" w:rsidRPr="007E2701">
              <w:t>dostaw</w:t>
            </w:r>
            <w:r w:rsidR="005D567B" w:rsidRPr="007E2701">
              <w:t>, na zasadach określonych w Kodeksie cywilnym.</w:t>
            </w:r>
          </w:p>
        </w:tc>
      </w:tr>
      <w:tr w:rsidR="00000040" w:rsidRPr="00504E7B" w14:paraId="4DD89E44" w14:textId="77777777" w:rsidTr="00EA4ECE">
        <w:tc>
          <w:tcPr>
            <w:tcW w:w="9058" w:type="dxa"/>
            <w:gridSpan w:val="2"/>
          </w:tcPr>
          <w:p w14:paraId="74E69B16" w14:textId="1FE92C42" w:rsidR="00000040" w:rsidRPr="007E2701" w:rsidRDefault="00577B73" w:rsidP="00BE449C">
            <w:pPr>
              <w:spacing w:after="0" w:line="240" w:lineRule="auto"/>
              <w:ind w:left="306" w:hanging="306"/>
            </w:pPr>
            <w:r>
              <w:t>7</w:t>
            </w:r>
            <w:r w:rsidR="009745EC" w:rsidRPr="007E2701">
              <w:t>.</w:t>
            </w:r>
            <w:r w:rsidR="009745EC" w:rsidRPr="007E2701">
              <w:tab/>
            </w:r>
            <w:r w:rsidR="004D272C" w:rsidRPr="007E2701"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>na dowód czego załączamy przedmiotowe środki dowodowe.</w:t>
            </w:r>
          </w:p>
        </w:tc>
      </w:tr>
      <w:tr w:rsidR="009745EC" w:rsidRPr="00504E7B" w14:paraId="4D0F46A6" w14:textId="77777777" w:rsidTr="00EA4ECE">
        <w:tc>
          <w:tcPr>
            <w:tcW w:w="9058" w:type="dxa"/>
            <w:gridSpan w:val="2"/>
          </w:tcPr>
          <w:p w14:paraId="0A3C798A" w14:textId="5588CC96" w:rsidR="009745EC" w:rsidRPr="007E2701" w:rsidRDefault="00577B73" w:rsidP="00BE449C">
            <w:pPr>
              <w:spacing w:after="0" w:line="240" w:lineRule="auto"/>
              <w:ind w:left="306" w:hanging="306"/>
            </w:pPr>
            <w:r>
              <w:t>8</w:t>
            </w:r>
            <w:r w:rsidR="009745EC" w:rsidRPr="007E2701">
              <w:t>.</w:t>
            </w:r>
            <w:r w:rsidR="009745EC" w:rsidRPr="007E2701">
              <w:tab/>
            </w:r>
            <w:r w:rsidR="00402C6A" w:rsidRPr="007E2701">
              <w:t xml:space="preserve">W przypadku wyboru naszej oferty zobowiązujemy się do wniesienia </w:t>
            </w:r>
            <w:r w:rsidR="000D6CF1" w:rsidRPr="007E2701">
              <w:t>zabezpieczenia należytego</w:t>
            </w:r>
            <w:r w:rsidR="00402C6A" w:rsidRPr="007E2701">
              <w:t xml:space="preserve"> wykonania umowy w </w:t>
            </w:r>
            <w:r w:rsidR="000D6CF1" w:rsidRPr="007E2701">
              <w:t>wysokości określonej</w:t>
            </w:r>
            <w:r w:rsidR="00402C6A" w:rsidRPr="007E2701">
              <w:t xml:space="preserve"> w SWZ. NIE DOTYCZY.</w:t>
            </w:r>
          </w:p>
        </w:tc>
      </w:tr>
      <w:tr w:rsidR="00402C6A" w:rsidRPr="00504E7B" w14:paraId="139E9EA6" w14:textId="77777777" w:rsidTr="00EA4ECE">
        <w:tc>
          <w:tcPr>
            <w:tcW w:w="9058" w:type="dxa"/>
            <w:gridSpan w:val="2"/>
          </w:tcPr>
          <w:p w14:paraId="5E162BE3" w14:textId="1168332C" w:rsidR="00402C6A" w:rsidRPr="007E2701" w:rsidRDefault="00577B73" w:rsidP="00BE449C">
            <w:pPr>
              <w:spacing w:after="0" w:line="240" w:lineRule="auto"/>
              <w:ind w:left="306" w:hanging="306"/>
            </w:pPr>
            <w:r>
              <w:t>9</w:t>
            </w:r>
            <w:r w:rsidR="00402C6A" w:rsidRPr="007E2701">
              <w:t>.</w:t>
            </w:r>
            <w:r w:rsidR="00402C6A" w:rsidRPr="007E2701">
              <w:tab/>
              <w:t xml:space="preserve">Wadium w </w:t>
            </w:r>
            <w:r w:rsidR="000D6CF1" w:rsidRPr="007E2701">
              <w:t>kwocie określonej</w:t>
            </w:r>
            <w:r w:rsidR="00402C6A" w:rsidRPr="007E2701">
              <w:t xml:space="preserve"> w </w:t>
            </w:r>
            <w:r w:rsidR="000D6CF1" w:rsidRPr="007E2701">
              <w:t>SWZ, wniesiono</w:t>
            </w:r>
            <w:r w:rsidR="00402C6A" w:rsidRPr="007E2701">
              <w:t xml:space="preserve"> w formie: NIE DOTYCZY.</w:t>
            </w:r>
          </w:p>
        </w:tc>
      </w:tr>
      <w:tr w:rsidR="009745EC" w:rsidRPr="00504E7B" w14:paraId="735F9675" w14:textId="77777777" w:rsidTr="00EA4ECE">
        <w:tc>
          <w:tcPr>
            <w:tcW w:w="9058" w:type="dxa"/>
            <w:gridSpan w:val="2"/>
          </w:tcPr>
          <w:p w14:paraId="47391175" w14:textId="139D3784" w:rsidR="009745EC" w:rsidRPr="00504E7B" w:rsidRDefault="00577B73" w:rsidP="00BE449C">
            <w:pPr>
              <w:spacing w:after="0" w:line="240" w:lineRule="auto"/>
              <w:ind w:left="306" w:hanging="306"/>
            </w:pPr>
            <w:r>
              <w:t>10</w:t>
            </w:r>
            <w:r w:rsidR="009745EC" w:rsidRPr="00504E7B">
              <w:t>.</w:t>
            </w:r>
            <w:r w:rsidR="009745EC" w:rsidRPr="00504E7B">
              <w:tab/>
              <w:t xml:space="preserve">Oświadczamy, że uważamy się za związanych niniejszą ofertą </w:t>
            </w:r>
            <w:r w:rsidR="00A93C43" w:rsidRPr="00116748">
              <w:t xml:space="preserve">do </w:t>
            </w:r>
            <w:r w:rsidR="00A93C43" w:rsidRPr="00FC5E1A">
              <w:t xml:space="preserve">dnia </w:t>
            </w:r>
            <w:r w:rsidR="00EC41A5" w:rsidRPr="00EC41A5">
              <w:rPr>
                <w:b/>
                <w:bCs/>
              </w:rPr>
              <w:t>14</w:t>
            </w:r>
            <w:r w:rsidR="006E0EC0" w:rsidRPr="00EC41A5">
              <w:rPr>
                <w:b/>
                <w:bCs/>
              </w:rPr>
              <w:t>.</w:t>
            </w:r>
            <w:r w:rsidR="00EC41A5" w:rsidRPr="00EC41A5">
              <w:rPr>
                <w:b/>
                <w:bCs/>
              </w:rPr>
              <w:t>10</w:t>
            </w:r>
            <w:r w:rsidR="006E0EC0" w:rsidRPr="00EC41A5">
              <w:rPr>
                <w:b/>
                <w:bCs/>
              </w:rPr>
              <w:t>.</w:t>
            </w:r>
            <w:r w:rsidR="00065754" w:rsidRPr="00EC41A5">
              <w:rPr>
                <w:b/>
                <w:bCs/>
              </w:rPr>
              <w:t>202</w:t>
            </w:r>
            <w:r w:rsidR="000D6CF1" w:rsidRPr="00EC41A5">
              <w:rPr>
                <w:b/>
                <w:bCs/>
              </w:rPr>
              <w:t>5</w:t>
            </w:r>
            <w:r w:rsidR="00A93C43" w:rsidRPr="00EC41A5">
              <w:rPr>
                <w:b/>
                <w:bCs/>
              </w:rPr>
              <w:t xml:space="preserve"> </w:t>
            </w:r>
            <w:r w:rsidR="00A93C43" w:rsidRPr="00116748">
              <w:t>(</w:t>
            </w:r>
            <w:r w:rsidR="009745EC" w:rsidRPr="00116748">
              <w:t>30 dni od upływu terminu składania ofert</w:t>
            </w:r>
            <w:r w:rsidR="00A93C43" w:rsidRPr="00116748">
              <w:t>).</w:t>
            </w:r>
          </w:p>
        </w:tc>
      </w:tr>
      <w:tr w:rsidR="009745EC" w:rsidRPr="00504E7B" w14:paraId="0F795CA9" w14:textId="77777777" w:rsidTr="00EA4ECE">
        <w:tc>
          <w:tcPr>
            <w:tcW w:w="9058" w:type="dxa"/>
            <w:gridSpan w:val="2"/>
          </w:tcPr>
          <w:p w14:paraId="351C085B" w14:textId="2A87ACC0" w:rsidR="009745EC" w:rsidRPr="00504E7B" w:rsidRDefault="005D567B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1</w:t>
            </w:r>
            <w:r w:rsidR="009745EC" w:rsidRPr="00504E7B">
              <w:t>.</w:t>
            </w:r>
            <w:r w:rsidR="009745EC" w:rsidRPr="00504E7B">
              <w:tab/>
              <w:t xml:space="preserve">Oświadczamy, że zrealizujemy zamówienie zgodnie z SWZ i zawartymi w niej </w:t>
            </w:r>
            <w:r w:rsidR="000D6CF1">
              <w:t>p</w:t>
            </w:r>
            <w:r w:rsidR="009745EC" w:rsidRPr="00504E7B">
              <w:t xml:space="preserve">ostanowieniami </w:t>
            </w:r>
            <w:r w:rsidR="000D6CF1">
              <w:t>u</w:t>
            </w:r>
            <w:r w:rsidR="009745EC" w:rsidRPr="00504E7B">
              <w:t>mowy.</w:t>
            </w:r>
          </w:p>
        </w:tc>
      </w:tr>
      <w:tr w:rsidR="00A93C43" w:rsidRPr="00504E7B" w14:paraId="7EFB137C" w14:textId="77777777" w:rsidTr="00EA4ECE">
        <w:tc>
          <w:tcPr>
            <w:tcW w:w="9058" w:type="dxa"/>
            <w:gridSpan w:val="2"/>
          </w:tcPr>
          <w:p w14:paraId="3DE46B74" w14:textId="0547F09B" w:rsidR="004419F8" w:rsidRPr="00504E7B" w:rsidRDefault="00402C6A" w:rsidP="00BE449C">
            <w:pPr>
              <w:spacing w:after="0" w:line="240" w:lineRule="auto"/>
              <w:ind w:left="306" w:hanging="277"/>
            </w:pPr>
            <w:r w:rsidRPr="00402C6A">
              <w:t>1</w:t>
            </w:r>
            <w:r w:rsidR="00577B73">
              <w:t>2</w:t>
            </w:r>
            <w:r w:rsidR="000D6CF1">
              <w:t xml:space="preserve">. </w:t>
            </w:r>
            <w:r w:rsidRPr="00402C6A">
              <w:t>Do oferty dołączamy dokumenty wymagane w Specyfikacji Warunków Zamówienia.</w:t>
            </w:r>
          </w:p>
        </w:tc>
      </w:tr>
      <w:tr w:rsidR="00A93C43" w:rsidRPr="00504E7B" w14:paraId="60ABAE08" w14:textId="77777777" w:rsidTr="00EA4ECE">
        <w:tc>
          <w:tcPr>
            <w:tcW w:w="9058" w:type="dxa"/>
            <w:gridSpan w:val="2"/>
          </w:tcPr>
          <w:p w14:paraId="01276DCB" w14:textId="1E95B3BF" w:rsidR="00A93C43" w:rsidRPr="00504E7B" w:rsidRDefault="00A93C43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3</w:t>
            </w:r>
            <w:r w:rsidRPr="00504E7B">
              <w:t>.</w:t>
            </w:r>
            <w:r w:rsidRPr="00504E7B">
              <w:tab/>
              <w:t>Oświadczamy, że informacje i dokumenty zawarte w Oferc</w:t>
            </w:r>
            <w:r w:rsidR="00A2557F" w:rsidRPr="00504E7B">
              <w:t>ie na stronach od nr ........... do nr ..........</w:t>
            </w:r>
            <w:r w:rsidRPr="00504E7B">
              <w:t xml:space="preserve">. / w załącznikach do oferty nr ……… </w:t>
            </w:r>
            <w:r w:rsidRPr="00504E7B">
              <w:rPr>
                <w:i/>
              </w:rPr>
              <w:t>(odpowiednio określić, które informacje i dokumenty objęte są tajemnicą)</w:t>
            </w:r>
            <w:r w:rsidRPr="00504E7B"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t xml:space="preserve">W załączeniu przedstawiamy uzasadnienie zastrzeżenia dowodzące, że </w:t>
            </w:r>
            <w:r w:rsidR="00A2557F" w:rsidRPr="00504E7B">
              <w:lastRenderedPageBreak/>
              <w:t>informacje te stanowią tajemnicę przedsiębiorstwa. Informacje i dokumenty zawarte na pozostałych stronach Oferty są jawne.</w:t>
            </w:r>
          </w:p>
        </w:tc>
      </w:tr>
      <w:tr w:rsidR="00A93C43" w:rsidRPr="00504E7B" w14:paraId="7DC910F5" w14:textId="77777777" w:rsidTr="00EA4ECE">
        <w:tc>
          <w:tcPr>
            <w:tcW w:w="9058" w:type="dxa"/>
            <w:gridSpan w:val="2"/>
          </w:tcPr>
          <w:p w14:paraId="354045F8" w14:textId="315241DB" w:rsidR="00A93C43" w:rsidRPr="00504E7B" w:rsidRDefault="00925E5A" w:rsidP="00BE449C">
            <w:pPr>
              <w:spacing w:after="0" w:line="240" w:lineRule="auto"/>
              <w:ind w:left="306" w:hanging="306"/>
            </w:pPr>
            <w:r w:rsidRPr="00504E7B">
              <w:lastRenderedPageBreak/>
              <w:t>1</w:t>
            </w:r>
            <w:r w:rsidR="00577B73">
              <w:t>4</w:t>
            </w:r>
            <w:r w:rsidRPr="00504E7B">
              <w:t>.</w:t>
            </w:r>
            <w:r w:rsidRPr="00504E7B">
              <w:tab/>
            </w:r>
            <w:bookmarkStart w:id="3" w:name="_Hlk64032204"/>
            <w:r w:rsidRPr="00504E7B">
              <w:t>Oświadczamy, że wypełniliśmy obowiązki informacyjne przewidziane w art. 13 lub art. 14 RODO</w:t>
            </w:r>
            <w:r w:rsidRPr="00504E7B">
              <w:rPr>
                <w:vertAlign w:val="superscript"/>
              </w:rPr>
              <w:t>1</w:t>
            </w:r>
            <w:r w:rsidRPr="00504E7B"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vertAlign w:val="superscript"/>
              </w:rPr>
              <w:t>2</w:t>
            </w:r>
            <w:r w:rsidRPr="00504E7B">
              <w:t>.</w:t>
            </w:r>
            <w:bookmarkEnd w:id="3"/>
          </w:p>
        </w:tc>
      </w:tr>
      <w:tr w:rsidR="00A93C43" w:rsidRPr="00504E7B" w14:paraId="386ACB11" w14:textId="77777777" w:rsidTr="00EA4ECE">
        <w:tc>
          <w:tcPr>
            <w:tcW w:w="9058" w:type="dxa"/>
            <w:gridSpan w:val="2"/>
          </w:tcPr>
          <w:p w14:paraId="259C8D5A" w14:textId="3148E987" w:rsidR="00CF05B3" w:rsidRPr="00504E7B" w:rsidRDefault="002E4BA5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5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="00CF05B3" w:rsidRPr="00504E7B">
              <w:t xml:space="preserve">niniejszym </w:t>
            </w:r>
            <w:r w:rsidRPr="00504E7B">
              <w:t>informujemy,</w:t>
            </w:r>
            <w:r w:rsidR="00CF05B3" w:rsidRPr="00504E7B">
              <w:t xml:space="preserve"> że </w:t>
            </w:r>
            <w:r w:rsidRPr="00504E7B">
              <w:t>wybór naszej oferty</w:t>
            </w:r>
            <w:r w:rsidR="00CF05B3" w:rsidRPr="00504E7B">
              <w:t>:</w:t>
            </w:r>
          </w:p>
          <w:p w14:paraId="01E78366" w14:textId="77777777" w:rsidR="002E4BA5" w:rsidRPr="00504E7B" w:rsidRDefault="00CF05B3" w:rsidP="00BE449C">
            <w:pPr>
              <w:spacing w:after="0" w:line="240" w:lineRule="auto"/>
              <w:ind w:left="731" w:hanging="284"/>
            </w:pPr>
            <w:r w:rsidRPr="00504E7B">
              <w:t>1)</w:t>
            </w:r>
            <w:r w:rsidRPr="00504E7B">
              <w:tab/>
              <w:t xml:space="preserve">nie będzie </w:t>
            </w:r>
            <w:r w:rsidR="002E4BA5" w:rsidRPr="00504E7B">
              <w:t>prowadzić do powstania u Zamawiającego obowiązku podatkowego,</w:t>
            </w:r>
            <w:r w:rsidRPr="00504E7B">
              <w:t xml:space="preserve"> zgodnie z ustawą z dnia 11 marca 2004 r. o podatku od towarów i usług (</w:t>
            </w:r>
            <w:r w:rsidR="00FF5B25" w:rsidRPr="00FF5B25">
              <w:t xml:space="preserve">Dz. U. z 2022 r. poz. 931, z </w:t>
            </w:r>
            <w:proofErr w:type="spellStart"/>
            <w:r w:rsidR="00FF5B25" w:rsidRPr="00FF5B25">
              <w:t>późn</w:t>
            </w:r>
            <w:proofErr w:type="spellEnd"/>
            <w:r w:rsidR="00FF5B25" w:rsidRPr="00FF5B25">
              <w:t>. zm.</w:t>
            </w:r>
            <w:r w:rsidRPr="00504E7B">
              <w:t>)</w:t>
            </w:r>
            <w:r w:rsidR="002E4BA5" w:rsidRPr="00504E7B">
              <w:t>*</w:t>
            </w:r>
          </w:p>
          <w:p w14:paraId="29A8A165" w14:textId="77777777" w:rsidR="00A93C43" w:rsidRPr="00504E7B" w:rsidRDefault="002E4BA5" w:rsidP="00BE449C">
            <w:pPr>
              <w:spacing w:after="0" w:line="240" w:lineRule="auto"/>
              <w:ind w:left="731" w:hanging="284"/>
            </w:pPr>
            <w:r w:rsidRPr="00504E7B">
              <w:t>2)</w:t>
            </w:r>
            <w:r w:rsidRPr="00504E7B">
              <w:tab/>
              <w:t>będzie prowadzić do powstania u Zamawiającego obowiązku podatkowego</w:t>
            </w:r>
            <w:r w:rsidR="00CF05B3" w:rsidRPr="00504E7B">
              <w:t>,</w:t>
            </w:r>
            <w:r w:rsidRPr="00504E7B">
              <w:t xml:space="preserve"> w związku z dostawą towarów lub świadczeniem usług</w:t>
            </w:r>
            <w:r w:rsidR="00BC5691" w:rsidRPr="00504E7B">
              <w:t xml:space="preserve"> wymienionych poniżej, o podanej </w:t>
            </w:r>
            <w:r w:rsidR="00CF05B3" w:rsidRPr="00504E7B">
              <w:t>wartoś</w:t>
            </w:r>
            <w:r w:rsidR="00BC5691" w:rsidRPr="00504E7B">
              <w:t>ci</w:t>
            </w:r>
            <w:r w:rsidR="00CF05B3" w:rsidRPr="00504E7B">
              <w:t xml:space="preserve"> bez podatku </w:t>
            </w:r>
            <w:r w:rsidR="005F363A" w:rsidRPr="00504E7B">
              <w:t xml:space="preserve">od towarów i usług </w:t>
            </w:r>
            <w:r w:rsidR="00CF05B3" w:rsidRPr="00504E7B">
              <w:t>VAT</w:t>
            </w:r>
            <w:r w:rsidR="00BC5691" w:rsidRPr="00504E7B">
              <w:t xml:space="preserve"> oraz </w:t>
            </w:r>
            <w:r w:rsidR="00CF05B3" w:rsidRPr="00504E7B">
              <w:t>obowiązu</w:t>
            </w:r>
            <w:r w:rsidR="00BC5691" w:rsidRPr="00504E7B">
              <w:t xml:space="preserve">jącej, zgodnie z wiedzą Wykonawcy, </w:t>
            </w:r>
            <w:r w:rsidR="00CF05B3" w:rsidRPr="00504E7B">
              <w:t>staw</w:t>
            </w:r>
            <w:r w:rsidR="00BC5691" w:rsidRPr="00504E7B">
              <w:t>ce</w:t>
            </w:r>
            <w:r w:rsidR="00CF05B3" w:rsidRPr="00504E7B">
              <w:t xml:space="preserve"> podatku </w:t>
            </w:r>
            <w:r w:rsidR="005F363A" w:rsidRPr="00504E7B">
              <w:t>VAT:</w:t>
            </w:r>
            <w:r w:rsidRPr="00504E7B">
              <w:t>*</w:t>
            </w:r>
          </w:p>
          <w:p w14:paraId="45446228" w14:textId="77777777" w:rsidR="006323D0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…………………………………………..…</w:t>
            </w:r>
            <w:r>
              <w:t>…………………………………………….</w:t>
            </w:r>
            <w:r w:rsidR="00BC5691" w:rsidRPr="00504E7B">
              <w:t xml:space="preserve">…, </w:t>
            </w:r>
          </w:p>
          <w:p w14:paraId="6B76676E" w14:textId="77777777" w:rsidR="00BC5691" w:rsidRPr="00504E7B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wartość netto ……………………………… zł, stawka podatku VAT …….%*</w:t>
            </w:r>
          </w:p>
        </w:tc>
      </w:tr>
      <w:tr w:rsidR="00A93C43" w:rsidRPr="00504E7B" w14:paraId="4F9EF1DA" w14:textId="77777777" w:rsidTr="00EA4ECE">
        <w:tc>
          <w:tcPr>
            <w:tcW w:w="9058" w:type="dxa"/>
            <w:gridSpan w:val="2"/>
          </w:tcPr>
          <w:p w14:paraId="73FD186D" w14:textId="37EB58C3" w:rsidR="00A93C43" w:rsidRPr="00504E7B" w:rsidRDefault="005F363A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6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29694F" w:rsidRPr="00504E7B" w14:paraId="60567A6C" w14:textId="77777777" w:rsidTr="00FF5B25">
        <w:tc>
          <w:tcPr>
            <w:tcW w:w="4554" w:type="dxa"/>
            <w:shd w:val="clear" w:color="auto" w:fill="F2F2F2" w:themeFill="background1" w:themeFillShade="F2"/>
          </w:tcPr>
          <w:p w14:paraId="1FB11389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 w:rsidR="00A402A8">
              <w:rPr>
                <w:b/>
                <w:szCs w:val="22"/>
              </w:rPr>
              <w:t xml:space="preserve"> (opis zakresu </w:t>
            </w:r>
            <w:r w:rsidR="004D272C">
              <w:rPr>
                <w:b/>
                <w:szCs w:val="22"/>
              </w:rPr>
              <w:t>dostaw</w:t>
            </w:r>
            <w:r w:rsidR="00A402A8">
              <w:rPr>
                <w:b/>
                <w:szCs w:val="22"/>
              </w:rPr>
              <w:t>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</w:p>
          <w:p w14:paraId="6747325A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163A0C1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14:paraId="561AE1D5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</w:t>
            </w:r>
            <w:r w:rsidR="004D272C" w:rsidRPr="00504E7B">
              <w:rPr>
                <w:i/>
                <w:color w:val="auto"/>
              </w:rPr>
              <w:t>podać,</w:t>
            </w:r>
            <w:r w:rsidRPr="00504E7B">
              <w:rPr>
                <w:i/>
                <w:color w:val="auto"/>
              </w:rPr>
              <w:t xml:space="preserve">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5F363A" w:rsidRPr="00504E7B" w14:paraId="4B111E37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70A37D76" w14:textId="77777777" w:rsidR="005F363A" w:rsidRPr="00504E7B" w:rsidRDefault="005F363A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070487EA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AC0F1A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28097FDB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53DEDE78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7272D19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0F7ABB5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5D567B" w:rsidRPr="00504E7B" w14:paraId="352D602A" w14:textId="77777777" w:rsidTr="00EA4ECE">
        <w:tc>
          <w:tcPr>
            <w:tcW w:w="9058" w:type="dxa"/>
            <w:gridSpan w:val="2"/>
          </w:tcPr>
          <w:p w14:paraId="39DED8BB" w14:textId="08D87B81" w:rsidR="005D567B" w:rsidRPr="00504E7B" w:rsidRDefault="005D567B" w:rsidP="00BE449C">
            <w:pPr>
              <w:spacing w:after="0" w:line="240" w:lineRule="auto"/>
              <w:ind w:left="306" w:hanging="277"/>
            </w:pPr>
            <w:r w:rsidRPr="00504E7B">
              <w:t>1</w:t>
            </w:r>
            <w:r w:rsidR="00577B73">
              <w:t>7</w:t>
            </w:r>
            <w:r w:rsidRPr="00504E7B">
              <w:t>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29C3F917" w14:textId="77777777" w:rsidTr="00EA4ECE">
        <w:tc>
          <w:tcPr>
            <w:tcW w:w="9058" w:type="dxa"/>
            <w:gridSpan w:val="2"/>
          </w:tcPr>
          <w:p w14:paraId="28CF0A1E" w14:textId="43C7F2D8" w:rsidR="005F363A" w:rsidRPr="00504E7B" w:rsidRDefault="00992E65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8</w:t>
            </w:r>
            <w:r w:rsidRPr="00504E7B">
              <w:t>.</w:t>
            </w:r>
            <w:r w:rsidRPr="00504E7B">
              <w:tab/>
            </w:r>
            <w:r w:rsidR="00BE449C" w:rsidRPr="00504E7B">
              <w:t>Osobą upoważnioną do kontaktów z Zamawiającym w zakresie złożonej Oferty oraz ewentualnej realizacji umowy jest: ………………</w:t>
            </w:r>
            <w:r w:rsidR="00BE449C">
              <w:t>……</w:t>
            </w:r>
            <w:r w:rsidR="00BE449C" w:rsidRPr="00504E7B">
              <w:t xml:space="preserve">……………………………., </w:t>
            </w:r>
            <w:proofErr w:type="spellStart"/>
            <w:r w:rsidR="00BE449C" w:rsidRPr="00504E7B">
              <w:t>tel</w:t>
            </w:r>
            <w:proofErr w:type="spellEnd"/>
            <w:r w:rsidR="00BE449C" w:rsidRPr="00504E7B">
              <w:t>: …..............……, e mail: ………………..…….…….</w:t>
            </w:r>
          </w:p>
        </w:tc>
      </w:tr>
      <w:tr w:rsidR="005D567B" w:rsidRPr="00504E7B" w14:paraId="249A220A" w14:textId="77777777" w:rsidTr="00EA4ECE">
        <w:tc>
          <w:tcPr>
            <w:tcW w:w="9058" w:type="dxa"/>
            <w:gridSpan w:val="2"/>
          </w:tcPr>
          <w:p w14:paraId="5E37B92D" w14:textId="11ED9FDC" w:rsidR="00BE449C" w:rsidRPr="00504E7B" w:rsidRDefault="000D6CF1" w:rsidP="00BE449C">
            <w:pPr>
              <w:spacing w:after="0" w:line="240" w:lineRule="auto"/>
              <w:ind w:left="596" w:hanging="596"/>
            </w:pPr>
            <w:r>
              <w:t>1</w:t>
            </w:r>
            <w:r w:rsidR="00577B73">
              <w:t>9</w:t>
            </w:r>
            <w:r w:rsidR="005D567B" w:rsidRPr="00504E7B">
              <w:t>.</w:t>
            </w:r>
            <w:r w:rsidR="005D567B" w:rsidRPr="00504E7B">
              <w:tab/>
            </w:r>
            <w:r w:rsidR="00BE449C" w:rsidRPr="00504E7B">
              <w:t xml:space="preserve">Załącznikami do niniejszej Oferty są: </w:t>
            </w:r>
          </w:p>
          <w:p w14:paraId="1AC7DAAD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1)</w:t>
            </w:r>
            <w:r w:rsidRPr="00504E7B">
              <w:tab/>
              <w:t xml:space="preserve">Oświadczenie o niepodleganiu wykluczeniu i spełnieniu warunków udziału w </w:t>
            </w:r>
            <w:r w:rsidR="007E2701" w:rsidRPr="00504E7B">
              <w:t xml:space="preserve">postępowaniu; </w:t>
            </w:r>
          </w:p>
          <w:p w14:paraId="001CE4D6" w14:textId="03D37484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2)</w:t>
            </w:r>
            <w:r w:rsidRPr="00504E7B">
              <w:tab/>
            </w:r>
            <w:r w:rsidR="007E2701">
              <w:t xml:space="preserve">Formularz asortymentowo </w:t>
            </w:r>
            <w:r w:rsidR="00EE5E34">
              <w:t>–</w:t>
            </w:r>
            <w:r w:rsidR="007E2701">
              <w:t xml:space="preserve"> cenowy</w:t>
            </w:r>
            <w:r w:rsidR="00EE5E34">
              <w:t xml:space="preserve"> wraz z kartami technicznymi</w:t>
            </w:r>
          </w:p>
          <w:p w14:paraId="6F838BE1" w14:textId="77777777" w:rsidR="005D567B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73B31CC5" w14:textId="77777777" w:rsidTr="00EA4ECE">
        <w:tc>
          <w:tcPr>
            <w:tcW w:w="9058" w:type="dxa"/>
            <w:gridSpan w:val="2"/>
          </w:tcPr>
          <w:p w14:paraId="48189FB1" w14:textId="77777777" w:rsidR="005F363A" w:rsidRPr="00504E7B" w:rsidRDefault="005F363A" w:rsidP="007E2701">
            <w:pPr>
              <w:spacing w:after="0" w:line="240" w:lineRule="auto"/>
              <w:ind w:left="0" w:firstLine="0"/>
            </w:pPr>
          </w:p>
        </w:tc>
      </w:tr>
      <w:tr w:rsidR="00B51D7E" w:rsidRPr="00504E7B" w14:paraId="3CE78F82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96398BE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51D7E" w:rsidRPr="00504E7B" w14:paraId="3A16629D" w14:textId="77777777" w:rsidTr="00EA4ECE">
        <w:tc>
          <w:tcPr>
            <w:tcW w:w="9058" w:type="dxa"/>
            <w:gridSpan w:val="2"/>
          </w:tcPr>
          <w:p w14:paraId="1A7949F1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1F4FC101" w14:textId="77777777" w:rsidTr="00EA4ECE">
        <w:tc>
          <w:tcPr>
            <w:tcW w:w="9058" w:type="dxa"/>
            <w:gridSpan w:val="2"/>
          </w:tcPr>
          <w:p w14:paraId="07D2067E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Miejscowość …………………………… data …………………………</w:t>
            </w:r>
          </w:p>
        </w:tc>
      </w:tr>
      <w:tr w:rsidR="00B51D7E" w:rsidRPr="00504E7B" w14:paraId="4F1AB16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1AC03CD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51D7E" w:rsidRPr="00504E7B" w14:paraId="092838E2" w14:textId="77777777" w:rsidTr="00EA4ECE">
        <w:tc>
          <w:tcPr>
            <w:tcW w:w="9058" w:type="dxa"/>
            <w:gridSpan w:val="2"/>
          </w:tcPr>
          <w:p w14:paraId="4E14A5C4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0D1294DE" w14:textId="77777777" w:rsidTr="00EA4ECE">
        <w:tc>
          <w:tcPr>
            <w:tcW w:w="9058" w:type="dxa"/>
            <w:gridSpan w:val="2"/>
          </w:tcPr>
          <w:p w14:paraId="671AE00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4FA1BE" w14:textId="77777777" w:rsidTr="00EA4ECE">
        <w:tc>
          <w:tcPr>
            <w:tcW w:w="9058" w:type="dxa"/>
            <w:gridSpan w:val="2"/>
          </w:tcPr>
          <w:p w14:paraId="1CE5ADF7" w14:textId="77777777" w:rsidR="00B51D7E" w:rsidRPr="009A253B" w:rsidRDefault="00B51D7E" w:rsidP="003D5B39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00ABB1E8" w14:textId="77777777" w:rsidTr="00EA4ECE">
        <w:tc>
          <w:tcPr>
            <w:tcW w:w="9058" w:type="dxa"/>
            <w:gridSpan w:val="2"/>
          </w:tcPr>
          <w:p w14:paraId="33FCB4AA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</w:p>
        </w:tc>
      </w:tr>
      <w:tr w:rsidR="00B51D7E" w:rsidRPr="00504E7B" w14:paraId="056A95A5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5D4C415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14:paraId="5E733950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bookmarkStart w:id="4" w:name="_Hlk64032266"/>
            <w:r w:rsidRPr="00504E7B">
              <w:rPr>
                <w:i/>
              </w:rPr>
              <w:t xml:space="preserve">W </w:t>
            </w:r>
            <w:r w:rsidR="007815E6" w:rsidRPr="00504E7B">
              <w:rPr>
                <w:i/>
              </w:rPr>
              <w:t>przypadku,</w:t>
            </w:r>
            <w:r w:rsidRPr="00504E7B">
              <w:rPr>
                <w:i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C5691" w:rsidRPr="00504E7B" w14:paraId="23E0B608" w14:textId="77777777" w:rsidTr="00EA4ECE">
        <w:tc>
          <w:tcPr>
            <w:tcW w:w="9058" w:type="dxa"/>
            <w:gridSpan w:val="2"/>
          </w:tcPr>
          <w:p w14:paraId="64FB9DC7" w14:textId="77777777" w:rsidR="00BC5691" w:rsidRPr="00504E7B" w:rsidRDefault="00BC5691" w:rsidP="003D5B39">
            <w:pPr>
              <w:spacing w:after="0" w:line="240" w:lineRule="auto"/>
              <w:ind w:left="0" w:firstLine="0"/>
            </w:pPr>
          </w:p>
        </w:tc>
      </w:tr>
      <w:tr w:rsidR="00B1260B" w:rsidRPr="00504E7B" w14:paraId="60A7D541" w14:textId="77777777" w:rsidTr="00EA4ECE">
        <w:tc>
          <w:tcPr>
            <w:tcW w:w="9058" w:type="dxa"/>
            <w:gridSpan w:val="2"/>
          </w:tcPr>
          <w:p w14:paraId="7EB42978" w14:textId="77777777" w:rsidR="00B1260B" w:rsidRPr="00504E7B" w:rsidRDefault="00B1260B" w:rsidP="003D5B39">
            <w:pPr>
              <w:spacing w:after="0" w:line="240" w:lineRule="auto"/>
              <w:ind w:left="0" w:firstLine="0"/>
            </w:pPr>
            <w:r w:rsidRPr="00B1260B">
              <w:rPr>
                <w:i/>
                <w:iCs/>
                <w:color w:val="auto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21AD17C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0875D5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2B962A40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3ADFAA9F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31A179A4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056BFF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C4674A" w14:textId="77777777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7BBB4C2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 w:rsidR="003B21DC"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14:paraId="5B64B4C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14:paraId="41781D05" w14:textId="7DD7E9F5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7FB0DBE6" w14:textId="6B293B30" w:rsidR="00814366" w:rsidRPr="005D77FB" w:rsidRDefault="00D1727C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2BAF76C4" w14:textId="4CC809C0" w:rsidR="00D1727C" w:rsidRPr="00504E7B" w:rsidRDefault="00814366" w:rsidP="00814366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  <w:tr w:rsidR="00AC6806" w:rsidRPr="00504E7B" w14:paraId="63F5C70C" w14:textId="77777777" w:rsidTr="00AC6806">
        <w:tc>
          <w:tcPr>
            <w:tcW w:w="9058" w:type="dxa"/>
          </w:tcPr>
          <w:p w14:paraId="1B27DBE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3390972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D0405DE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2E61E6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065FF0A" w14:textId="7CDFEF15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3AA9BC54" w14:textId="77777777" w:rsidTr="00AC6806">
        <w:tc>
          <w:tcPr>
            <w:tcW w:w="9058" w:type="dxa"/>
          </w:tcPr>
          <w:p w14:paraId="66E1FBD6" w14:textId="77777777" w:rsidR="00D1727C" w:rsidRPr="00504E7B" w:rsidRDefault="002937EA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="00222CA7" w:rsidRPr="00504E7B">
              <w:t>*</w:t>
            </w:r>
          </w:p>
          <w:p w14:paraId="06873F3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</w:t>
            </w:r>
            <w:r w:rsidR="00931D6D" w:rsidRPr="00504E7B">
              <w:t>]</w:t>
            </w:r>
          </w:p>
          <w:p w14:paraId="0D913890" w14:textId="77777777" w:rsidR="00D1727C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D1727C" w:rsidRPr="00504E7B">
              <w:t>..............................................................................................................................................................]</w:t>
            </w:r>
          </w:p>
          <w:p w14:paraId="1733B16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35295BA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0EAE58C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14:paraId="5190CA32" w14:textId="77777777" w:rsidR="00261428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59B0274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AAA607" w14:textId="7777777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D1727C" w:rsidRPr="00504E7B" w14:paraId="238F4735" w14:textId="77777777" w:rsidTr="00AC6806">
        <w:tc>
          <w:tcPr>
            <w:tcW w:w="9058" w:type="dxa"/>
          </w:tcPr>
          <w:p w14:paraId="55DF5B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Wykonawca </w:t>
            </w:r>
            <w:r w:rsidR="000D6213" w:rsidRPr="00504E7B">
              <w:t xml:space="preserve">składający oświadczenie </w:t>
            </w:r>
            <w:r w:rsidRPr="00504E7B">
              <w:t>w Postępowaniu uczestniczy jako:</w:t>
            </w:r>
          </w:p>
          <w:p w14:paraId="74D5A4F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14:paraId="4325FE0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</w:tc>
      </w:tr>
      <w:tr w:rsidR="00992E65" w:rsidRPr="00504E7B" w14:paraId="2C23D21B" w14:textId="77777777" w:rsidTr="00AC6806">
        <w:tc>
          <w:tcPr>
            <w:tcW w:w="9058" w:type="dxa"/>
          </w:tcPr>
          <w:p w14:paraId="4AAB8EF9" w14:textId="77777777" w:rsidR="00992E65" w:rsidRPr="00504E7B" w:rsidRDefault="00992E65" w:rsidP="003D5B39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14:paraId="3298D4AD" w14:textId="77777777" w:rsidR="00992E65" w:rsidRPr="00504E7B" w:rsidRDefault="00992E65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="0068651E"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="0068651E" w:rsidRPr="0068651E">
              <w:rPr>
                <w:b/>
                <w:bCs/>
              </w:rPr>
              <w:t>MAŁE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ŚREDNIE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ŻADNE Z POWY</w:t>
            </w:r>
            <w:r w:rsidR="0068651E">
              <w:rPr>
                <w:b/>
                <w:bCs/>
              </w:rPr>
              <w:t>Ż</w:t>
            </w:r>
            <w:r w:rsidR="0068651E" w:rsidRPr="0068651E">
              <w:rPr>
                <w:b/>
                <w:bCs/>
              </w:rPr>
              <w:t>SZYCH</w:t>
            </w:r>
          </w:p>
        </w:tc>
      </w:tr>
      <w:tr w:rsidR="00D1727C" w:rsidRPr="00504E7B" w14:paraId="391D943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54026C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137BFD3C" w14:textId="77777777" w:rsidTr="00AC6806">
        <w:tc>
          <w:tcPr>
            <w:tcW w:w="9058" w:type="dxa"/>
          </w:tcPr>
          <w:p w14:paraId="3ECCB51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14:paraId="4E4CE1E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7683B9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Jeżeli TAK, to proszę wskazać rolę Wykonawcy w grupie (np. lider) oraz </w:t>
            </w:r>
            <w:r w:rsidR="00BD1B99" w:rsidRPr="00504E7B">
              <w:t xml:space="preserve">podać </w:t>
            </w:r>
            <w:r w:rsidRPr="00504E7B">
              <w:t>nazwy pozostałych wykonawców wspólnie ubiegających się o udzielenie zamówienia.</w:t>
            </w:r>
          </w:p>
          <w:p w14:paraId="367722B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4380DFAE" w14:textId="77777777" w:rsidTr="00AC6806">
        <w:tc>
          <w:tcPr>
            <w:tcW w:w="9058" w:type="dxa"/>
          </w:tcPr>
          <w:p w14:paraId="16AE9B1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787B3AC7" w14:textId="77777777" w:rsidTr="00AC6806">
        <w:tc>
          <w:tcPr>
            <w:tcW w:w="9058" w:type="dxa"/>
          </w:tcPr>
          <w:p w14:paraId="4211E8A2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14:paraId="4416613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299BAC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14:paraId="54450FC7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2C58BA4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A8ADD4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27BC4082" w14:textId="77777777" w:rsidTr="00AC6806">
        <w:tc>
          <w:tcPr>
            <w:tcW w:w="9058" w:type="dxa"/>
          </w:tcPr>
          <w:p w14:paraId="62EFE1F4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D1727C" w:rsidRPr="00504E7B" w14:paraId="2D5882E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C03802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D1727C" w:rsidRPr="00504E7B" w14:paraId="57BBBCFA" w14:textId="77777777" w:rsidTr="00AC6806">
        <w:tc>
          <w:tcPr>
            <w:tcW w:w="9058" w:type="dxa"/>
          </w:tcPr>
          <w:p w14:paraId="37A3BCC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lub 2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1F8EE43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7D68A8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a) udziału w zorganizowanej grupie przestępczej albo związku mającym na celu popełnienie przestępstwa lub przestępstwa skarbowego, o którym mowa w art. 258 Kodeksu karnego,</w:t>
            </w:r>
          </w:p>
          <w:p w14:paraId="0C8CD70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b) handlu ludźmi, o którym mowa w art. 189a Kodeksu karnego,</w:t>
            </w:r>
          </w:p>
          <w:p w14:paraId="1222D32F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c) o którym mowa w art. 228–230a, art. 250a Kodeksu karnego lub w art. 46 lub art. 48 ustawy z dnia 25 czerwca 2010 r. o sporcie,</w:t>
            </w:r>
          </w:p>
          <w:p w14:paraId="5D0C742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1D12A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e) o charakterze terrorystycznym, o którym mowa w art. 115 § 20 Kodeksu karnego, lub mające na celu popełnienie tego przestępstwa,</w:t>
            </w:r>
          </w:p>
          <w:p w14:paraId="105F0A4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t xml:space="preserve"> 2012</w:t>
            </w:r>
            <w:r w:rsidRPr="00504E7B">
              <w:t xml:space="preserve"> poz. 769</w:t>
            </w:r>
            <w:r w:rsidR="004B2B12">
              <w:t xml:space="preserve"> oraz 2020 poz. 2023</w:t>
            </w:r>
            <w:r w:rsidRPr="00504E7B">
              <w:t>),</w:t>
            </w:r>
          </w:p>
          <w:p w14:paraId="291976E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0F2FEC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5247B4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– lub za odpowiedni czyn zabroniony określony w przepisach prawa obcego?</w:t>
            </w:r>
          </w:p>
          <w:p w14:paraId="339AE12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42DE1073" w14:textId="77777777" w:rsidTr="00AC6806">
        <w:tc>
          <w:tcPr>
            <w:tcW w:w="9058" w:type="dxa"/>
          </w:tcPr>
          <w:p w14:paraId="584DA4A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5B3633B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DF294DE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1E45D89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7893382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3C35F245" w14:textId="77777777" w:rsidTr="00AC6806">
        <w:tc>
          <w:tcPr>
            <w:tcW w:w="9058" w:type="dxa"/>
          </w:tcPr>
          <w:p w14:paraId="5C29F55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pkt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50B654E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prawomocnie orzeczono zakaz ubiegania się o zamówienia publiczne?</w:t>
            </w:r>
          </w:p>
          <w:p w14:paraId="7DE458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52E624E1" w14:textId="77777777" w:rsidTr="00AC6806">
        <w:tc>
          <w:tcPr>
            <w:tcW w:w="9058" w:type="dxa"/>
          </w:tcPr>
          <w:p w14:paraId="7C9C025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08123260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3D23490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0DB5FF5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14:paraId="1A1280DC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6E53C6E7" w14:textId="77777777" w:rsidTr="00AC6806">
        <w:tc>
          <w:tcPr>
            <w:tcW w:w="9058" w:type="dxa"/>
          </w:tcPr>
          <w:p w14:paraId="6221A4F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FC2F17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t>konsumentów,</w:t>
            </w:r>
            <w:r w:rsidRPr="00504E7B">
              <w:t xml:space="preserve"> doradzał lub w inny sposób był zaangażowany w przygotowanie Postępowania?</w:t>
            </w:r>
          </w:p>
          <w:p w14:paraId="34B682F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58CA95D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6EE44D9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780D7C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14:paraId="34E2729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FF5B25" w:rsidRPr="00504E7B" w14:paraId="4456E2E8" w14:textId="77777777" w:rsidTr="00AC6806">
        <w:tc>
          <w:tcPr>
            <w:tcW w:w="9058" w:type="dxa"/>
          </w:tcPr>
          <w:p w14:paraId="1F026BE7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3AF24A9F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7C257719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1EEFD873" w14:textId="77777777" w:rsidTr="00AC6806">
        <w:tc>
          <w:tcPr>
            <w:tcW w:w="9058" w:type="dxa"/>
          </w:tcPr>
          <w:p w14:paraId="544BBC9D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788FC72C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lastRenderedPageBreak/>
              <w:t xml:space="preserve">Czy Wykonawca jest podmiotem, </w:t>
            </w:r>
            <w:r w:rsidRPr="00FF5B25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3ED8D1A7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46C817A6" w14:textId="77777777" w:rsidTr="00AC6806">
        <w:tc>
          <w:tcPr>
            <w:tcW w:w="9058" w:type="dxa"/>
          </w:tcPr>
          <w:p w14:paraId="724F730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6CFC45FB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25158CD2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51B9802E" w14:textId="77777777" w:rsidTr="00AC6806">
        <w:tc>
          <w:tcPr>
            <w:tcW w:w="9058" w:type="dxa"/>
          </w:tcPr>
          <w:p w14:paraId="0540207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082A0A9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FE4ED6A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14:paraId="1C74DBF1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14:paraId="4A267D9F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14:paraId="41AE2B22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FF5B25" w:rsidRPr="00504E7B" w14:paraId="00D7D42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7753D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FF5B25" w:rsidRPr="00504E7B" w14:paraId="45B34F21" w14:textId="77777777" w:rsidTr="00AC6806">
        <w:tc>
          <w:tcPr>
            <w:tcW w:w="9058" w:type="dxa"/>
          </w:tcPr>
          <w:p w14:paraId="72F33B87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nie będzie wzywać Wykonawcy do złożenia podmiotowych środków dowodowych, jeżeli będzie mógł je uzyskać samodzielnie.</w:t>
            </w:r>
          </w:p>
          <w:p w14:paraId="783F95F0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14:paraId="3A681325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......................................]</w:t>
            </w:r>
          </w:p>
        </w:tc>
      </w:tr>
      <w:tr w:rsidR="00FF5B25" w:rsidRPr="00504E7B" w14:paraId="1F185141" w14:textId="77777777" w:rsidTr="00AC6806">
        <w:tc>
          <w:tcPr>
            <w:tcW w:w="9058" w:type="dxa"/>
          </w:tcPr>
          <w:p w14:paraId="0AEF72E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</w:p>
        </w:tc>
      </w:tr>
      <w:tr w:rsidR="00FF5B25" w:rsidRPr="00504E7B" w14:paraId="14468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2F1E0B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FF5B25" w:rsidRPr="00504E7B" w14:paraId="6ECC9826" w14:textId="77777777" w:rsidTr="00AC6806">
        <w:tc>
          <w:tcPr>
            <w:tcW w:w="9058" w:type="dxa"/>
          </w:tcPr>
          <w:p w14:paraId="707C621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25735646" w14:textId="77777777" w:rsidTr="00AC6806">
        <w:tc>
          <w:tcPr>
            <w:tcW w:w="9058" w:type="dxa"/>
          </w:tcPr>
          <w:p w14:paraId="39F5CAD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FF5B25" w:rsidRPr="00504E7B" w14:paraId="20B673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C18FCC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FF5B25" w:rsidRPr="00504E7B" w14:paraId="0DAF2F26" w14:textId="77777777" w:rsidTr="00AC6806">
        <w:tc>
          <w:tcPr>
            <w:tcW w:w="9058" w:type="dxa"/>
          </w:tcPr>
          <w:p w14:paraId="126D7F09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  <w:r w:rsidR="00625FA1">
              <w:t>lub skreślić.</w:t>
            </w:r>
          </w:p>
        </w:tc>
      </w:tr>
      <w:tr w:rsidR="00FF5B25" w:rsidRPr="009A253B" w14:paraId="52EEBDB6" w14:textId="77777777" w:rsidTr="00AC6806">
        <w:tc>
          <w:tcPr>
            <w:tcW w:w="9058" w:type="dxa"/>
          </w:tcPr>
          <w:p w14:paraId="14B08519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52E967AE" w14:textId="77777777" w:rsidTr="00AC6806">
        <w:tc>
          <w:tcPr>
            <w:tcW w:w="9058" w:type="dxa"/>
          </w:tcPr>
          <w:p w14:paraId="2BF0E0B6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5F3B5593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4EE0AB" w14:textId="77777777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270DA1B1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43425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00C52A" w14:textId="77777777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2598C024" w14:textId="77777777" w:rsidR="00A517A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KTÓRE ROBOTY BUDOWLANE, DOSTAWY LUB USŁUGI WYKONAJĄ POSZCZEGÓLNI WYKONAWCY</w:t>
            </w:r>
          </w:p>
          <w:p w14:paraId="700FDD6C" w14:textId="77777777" w:rsidR="00A517A9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składane na podstawie art. 1</w:t>
            </w:r>
            <w:r w:rsidR="009665F9" w:rsidRPr="00504E7B">
              <w:t>17</w:t>
            </w:r>
            <w:r w:rsidRPr="00504E7B">
              <w:t xml:space="preserve"> ust. </w:t>
            </w:r>
            <w:r w:rsidR="009665F9" w:rsidRPr="00504E7B">
              <w:t>4</w:t>
            </w:r>
            <w:r w:rsidRPr="00504E7B">
              <w:t xml:space="preserve">ustawy Prawo zamówień publicznych </w:t>
            </w:r>
          </w:p>
          <w:p w14:paraId="2BAE68DA" w14:textId="5F376472" w:rsidR="00187FB7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25513AE1" w14:textId="27D0928E" w:rsidR="00814366" w:rsidRPr="005D77FB" w:rsidRDefault="00187FB7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6318A36C" w14:textId="0B7927B6" w:rsidR="00187FB7" w:rsidRPr="00504E7B" w:rsidRDefault="00814366" w:rsidP="00814366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  <w:tr w:rsidR="00AC6806" w:rsidRPr="00504E7B" w14:paraId="5CF53A35" w14:textId="77777777" w:rsidTr="00AC6806">
        <w:tc>
          <w:tcPr>
            <w:tcW w:w="9058" w:type="dxa"/>
          </w:tcPr>
          <w:p w14:paraId="62D70596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0A10901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0CE322E3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0BE28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AEDB995" w14:textId="1A2FD4C8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AAEF060" w14:textId="77777777" w:rsidTr="00AC6806">
        <w:tc>
          <w:tcPr>
            <w:tcW w:w="9058" w:type="dxa"/>
          </w:tcPr>
          <w:p w14:paraId="46C6DC1E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</w:t>
            </w:r>
            <w:r w:rsidR="009665F9" w:rsidRPr="00504E7B">
              <w:rPr>
                <w:u w:val="single"/>
              </w:rPr>
              <w:t>y wspólnie ubiegający się o udzielenie zamówienia</w:t>
            </w:r>
            <w:r w:rsidRPr="00504E7B">
              <w:rPr>
                <w:u w:val="single"/>
              </w:rPr>
              <w:t>:</w:t>
            </w:r>
          </w:p>
          <w:p w14:paraId="55F75512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............................………</w:t>
            </w:r>
            <w:r w:rsidR="00F1209A">
              <w:t>…</w:t>
            </w:r>
            <w:r w:rsidRPr="00504E7B">
              <w:t>.......……………</w:t>
            </w:r>
            <w:r w:rsidR="00F1209A">
              <w:t>…</w:t>
            </w:r>
            <w:r w:rsidRPr="00504E7B">
              <w:t>...............................................................................</w:t>
            </w:r>
            <w:r w:rsidR="00931D6D" w:rsidRPr="00504E7B">
              <w:t>]</w:t>
            </w:r>
          </w:p>
          <w:p w14:paraId="0C877C24" w14:textId="77777777" w:rsidR="00187FB7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="00187FB7" w:rsidRPr="00504E7B">
              <w:t>................................................................................................................................</w:t>
            </w:r>
            <w:r w:rsidR="009A253B">
              <w:t>...........</w:t>
            </w:r>
            <w:r w:rsidR="00187FB7" w:rsidRPr="00504E7B">
              <w:t>...............]</w:t>
            </w:r>
          </w:p>
          <w:p w14:paraId="44B23A6F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</w:t>
            </w:r>
            <w:r w:rsidR="00F1209A" w:rsidRPr="00504E7B">
              <w:rPr>
                <w:i/>
              </w:rPr>
              <w:t>e</w:t>
            </w:r>
            <w:r w:rsidRPr="00504E7B">
              <w:rPr>
                <w:i/>
              </w:rPr>
              <w:t>iDG</w:t>
            </w:r>
            <w:proofErr w:type="spellEnd"/>
            <w:r w:rsidRPr="00504E7B">
              <w:rPr>
                <w:i/>
              </w:rPr>
              <w:t>)</w:t>
            </w:r>
          </w:p>
          <w:p w14:paraId="04788780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1EF2DE71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..................................................................................................................</w:t>
            </w:r>
            <w:r w:rsidR="009A253B">
              <w:t>..........</w:t>
            </w:r>
            <w:r w:rsidRPr="00504E7B">
              <w:t>.......................</w:t>
            </w:r>
            <w:r w:rsidR="0098499C" w:rsidRPr="00504E7B">
              <w:t>.</w:t>
            </w:r>
            <w:r w:rsidRPr="00504E7B">
              <w:t>......]</w:t>
            </w:r>
          </w:p>
          <w:p w14:paraId="664C5D94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285D273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4486525" w14:textId="285FD9A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</w:t>
            </w:r>
            <w:r w:rsidR="00304004" w:rsidRPr="00504E7B">
              <w:rPr>
                <w:b/>
              </w:rPr>
              <w:t xml:space="preserve"> i mając świadomość, że w </w:t>
            </w:r>
            <w:r w:rsidR="00EE37BF" w:rsidRPr="00504E7B">
              <w:rPr>
                <w:b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>ykonawców, którzy wykonają roboty budowlane lub usługi, do realizacji których te</w:t>
            </w:r>
            <w:r w:rsidR="00FC5E1A">
              <w:rPr>
                <w:b/>
              </w:rPr>
              <w:t xml:space="preserve"> </w:t>
            </w:r>
            <w:r w:rsidR="00EE37BF" w:rsidRPr="00504E7B">
              <w:rPr>
                <w:b/>
              </w:rPr>
              <w:t>zdolności są wymagane</w:t>
            </w:r>
            <w:r w:rsidR="00304004" w:rsidRPr="00504E7B">
              <w:rPr>
                <w:b/>
              </w:rPr>
              <w:t xml:space="preserve">, </w:t>
            </w:r>
            <w:r w:rsidR="00625FA1" w:rsidRPr="00504E7B">
              <w:rPr>
                <w:b/>
              </w:rPr>
              <w:t>oświadczamy,</w:t>
            </w:r>
            <w:r w:rsidRPr="00504E7B">
              <w:rPr>
                <w:b/>
              </w:rPr>
              <w:t xml:space="preserve"> że:</w:t>
            </w:r>
          </w:p>
        </w:tc>
      </w:tr>
      <w:tr w:rsidR="00187FB7" w:rsidRPr="00504E7B" w14:paraId="5ABE668D" w14:textId="77777777" w:rsidTr="00AC6806">
        <w:tc>
          <w:tcPr>
            <w:tcW w:w="9058" w:type="dxa"/>
          </w:tcPr>
          <w:p w14:paraId="18B63C9A" w14:textId="2DD7306E" w:rsidR="007E7877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223FAEB2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</w:t>
            </w:r>
            <w:proofErr w:type="spellStart"/>
            <w:r w:rsidRPr="00E70A3B">
              <w:t>CeiDG</w:t>
            </w:r>
            <w:proofErr w:type="spellEnd"/>
            <w:r w:rsidRPr="00E70A3B">
              <w:t>)</w:t>
            </w:r>
          </w:p>
          <w:p w14:paraId="001DB8D6" w14:textId="77777777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0F4898E0" w14:textId="3165A0CD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6F1D8684" w14:textId="0CD2C0DD" w:rsidR="00187FB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6E0EC0" w:rsidRPr="00504E7B" w14:paraId="78D260D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EE09574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E0EC0" w:rsidRPr="00504E7B" w14:paraId="2E375F6A" w14:textId="77777777" w:rsidTr="00AC6806">
        <w:tc>
          <w:tcPr>
            <w:tcW w:w="9058" w:type="dxa"/>
          </w:tcPr>
          <w:p w14:paraId="39DB5422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E0EC0" w:rsidRPr="00504E7B" w14:paraId="4193C796" w14:textId="77777777" w:rsidTr="00AC6806">
        <w:tc>
          <w:tcPr>
            <w:tcW w:w="9058" w:type="dxa"/>
          </w:tcPr>
          <w:p w14:paraId="1D542ECA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E0EC0" w:rsidRPr="00504E7B" w14:paraId="43C9C38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D5C94EA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E0EC0" w:rsidRPr="00504E7B" w14:paraId="0A163414" w14:textId="77777777" w:rsidTr="00AC6806">
        <w:tc>
          <w:tcPr>
            <w:tcW w:w="9058" w:type="dxa"/>
          </w:tcPr>
          <w:p w14:paraId="2E5EE8D0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</w:t>
            </w:r>
            <w:r>
              <w:t xml:space="preserve"> lub skreślić</w:t>
            </w:r>
          </w:p>
        </w:tc>
      </w:tr>
      <w:tr w:rsidR="006E0EC0" w:rsidRPr="009A253B" w14:paraId="625D8EB3" w14:textId="77777777" w:rsidTr="00AC6806">
        <w:tc>
          <w:tcPr>
            <w:tcW w:w="9058" w:type="dxa"/>
          </w:tcPr>
          <w:p w14:paraId="10D8A5CE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6E0EC0" w:rsidRPr="00504E7B" w14:paraId="1DB19612" w14:textId="77777777" w:rsidTr="00AC6806">
        <w:tc>
          <w:tcPr>
            <w:tcW w:w="9058" w:type="dxa"/>
          </w:tcPr>
          <w:p w14:paraId="3A385214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tr w:rsidR="006E0EC0" w:rsidRPr="00504E7B" w14:paraId="1001931A" w14:textId="77777777" w:rsidTr="00AC6806">
        <w:tc>
          <w:tcPr>
            <w:tcW w:w="9058" w:type="dxa"/>
          </w:tcPr>
          <w:p w14:paraId="40D6EAFC" w14:textId="77777777" w:rsidR="006E0EC0" w:rsidRPr="00504E7B" w:rsidRDefault="006E0EC0" w:rsidP="006E0EC0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2774FFD9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E87F289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50704F48" w14:textId="77777777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7F9E4B01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32E74AC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6B05AF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14:paraId="669FEFBB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 PRZYNALEŻNOŚCI LUB BRAKU PRZYNALEŻNOŚCI DO TEJ SAMEJ GRUPY KAPITAŁOWEJ</w:t>
            </w:r>
          </w:p>
          <w:p w14:paraId="20BCC5F5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</w:t>
            </w:r>
            <w:r w:rsidR="00A16FDD" w:rsidRPr="00504E7B">
              <w:t xml:space="preserve">274 </w:t>
            </w:r>
            <w:r w:rsidRPr="00504E7B">
              <w:t xml:space="preserve">ust. 1 ustawy Prawo zamówień publicznych </w:t>
            </w:r>
          </w:p>
          <w:p w14:paraId="0503067F" w14:textId="6B1560C6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2BEFC01B" w14:textId="72627296" w:rsidR="00814366" w:rsidRPr="005D77FB" w:rsidRDefault="009665F9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53099D60" w14:textId="68752D94" w:rsidR="009665F9" w:rsidRPr="00504E7B" w:rsidRDefault="00814366" w:rsidP="00814366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  <w:tr w:rsidR="00AC6806" w:rsidRPr="00504E7B" w14:paraId="3C392B96" w14:textId="77777777" w:rsidTr="00AC6806">
        <w:tc>
          <w:tcPr>
            <w:tcW w:w="9058" w:type="dxa"/>
          </w:tcPr>
          <w:p w14:paraId="6E2DC65B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61ECA1C5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E06FE92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7D61187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577EF2E5" w14:textId="10F500AD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63C4DF4E" w14:textId="77777777" w:rsidTr="00AC6806">
        <w:tc>
          <w:tcPr>
            <w:tcW w:w="9058" w:type="dxa"/>
          </w:tcPr>
          <w:p w14:paraId="7849DEA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14:paraId="44EF793F" w14:textId="03DD2625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[...............................…....……….............................................................................................</w:t>
            </w:r>
            <w:r w:rsidR="004125BF" w:rsidRPr="00504E7B">
              <w:t>]</w:t>
            </w:r>
          </w:p>
          <w:p w14:paraId="320B31F1" w14:textId="53A8621E" w:rsidR="009665F9" w:rsidRPr="00504E7B" w:rsidRDefault="004125BF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9665F9" w:rsidRPr="00504E7B">
              <w:t>.....................................................................................................................................</w:t>
            </w:r>
            <w:r w:rsidRPr="00504E7B">
              <w:t>.</w:t>
            </w:r>
            <w:r w:rsidR="009665F9" w:rsidRPr="00504E7B">
              <w:t>..........]</w:t>
            </w:r>
          </w:p>
          <w:p w14:paraId="7287AC09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59DFCC08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79A324FF" w14:textId="402A1E34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[................................................................................................................................................]</w:t>
            </w:r>
          </w:p>
          <w:p w14:paraId="02CF3F87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9665F9" w:rsidRPr="00504E7B" w14:paraId="27E37230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2B79533" w14:textId="0A1BED84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="00FC5E1A">
              <w:rPr>
                <w:b/>
              </w:rPr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  <w:r w:rsidRPr="00504E7B">
              <w:rPr>
                <w:b/>
              </w:rPr>
              <w:t xml:space="preserve">, </w:t>
            </w:r>
            <w:r w:rsidR="009076CF" w:rsidRPr="00504E7B">
              <w:rPr>
                <w:b/>
              </w:rPr>
              <w:t>oświadczam,</w:t>
            </w:r>
            <w:r w:rsidRPr="00504E7B">
              <w:rPr>
                <w:b/>
              </w:rPr>
              <w:t xml:space="preserve"> że:</w:t>
            </w:r>
          </w:p>
        </w:tc>
      </w:tr>
      <w:tr w:rsidR="00174E65" w:rsidRPr="00504E7B" w14:paraId="317BA7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BA058CD" w14:textId="7F380CCD" w:rsidR="00174E65" w:rsidRPr="006E0EC0" w:rsidRDefault="00174E65" w:rsidP="006E0EC0">
            <w:pPr>
              <w:spacing w:after="0" w:line="240" w:lineRule="auto"/>
              <w:ind w:left="25" w:firstLine="0"/>
              <w:rPr>
                <w:b/>
                <w:bCs/>
                <w:color w:val="000000" w:themeColor="text1"/>
                <w:sz w:val="22"/>
              </w:rPr>
            </w:pPr>
            <w:bookmarkStart w:id="5" w:name="_Hlk179737125"/>
          </w:p>
        </w:tc>
      </w:tr>
      <w:tr w:rsidR="009665F9" w:rsidRPr="00504E7B" w14:paraId="142CF0F0" w14:textId="77777777" w:rsidTr="00AC6806">
        <w:tc>
          <w:tcPr>
            <w:tcW w:w="9058" w:type="dxa"/>
          </w:tcPr>
          <w:p w14:paraId="6FD9DE2A" w14:textId="6C738FC8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 w:rsidR="00FC5E1A">
              <w:rPr>
                <w:b/>
              </w:rPr>
              <w:t xml:space="preserve"> </w:t>
            </w:r>
            <w:r w:rsidR="004125BF" w:rsidRPr="00504E7B">
              <w:t>w rozumieniu ustawy z dnia 16 lutego 2007 r. o ochronie konkurencji i konsumentów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 xml:space="preserve">. Dz. U. z 2024 r. poz. 594 z </w:t>
            </w:r>
            <w:proofErr w:type="spellStart"/>
            <w:r w:rsidR="00A56332" w:rsidRPr="00A56332">
              <w:t>późn</w:t>
            </w:r>
            <w:proofErr w:type="spellEnd"/>
            <w:r w:rsidR="00A56332" w:rsidRPr="00A56332">
              <w:t>. zm.</w:t>
            </w:r>
            <w:r w:rsidR="004125BF" w:rsidRPr="00504E7B">
              <w:t>)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</w:t>
            </w:r>
            <w:r w:rsidR="00FC5E1A">
              <w:t xml:space="preserve"> </w:t>
            </w:r>
            <w:r w:rsidRPr="00504E7B">
              <w:t xml:space="preserve">żadnym z </w:t>
            </w:r>
            <w:r w:rsidR="00216FF4" w:rsidRPr="00504E7B">
              <w:t>w</w:t>
            </w:r>
            <w:r w:rsidRPr="00504E7B">
              <w:t>ykonawców, którzy w wyznaczonym terminie złożyli odrębne oferty w niniejszym Postępowaniu.</w:t>
            </w:r>
          </w:p>
        </w:tc>
      </w:tr>
      <w:tr w:rsidR="009665F9" w:rsidRPr="00504E7B" w14:paraId="25B252E7" w14:textId="77777777" w:rsidTr="00AC6806">
        <w:tc>
          <w:tcPr>
            <w:tcW w:w="9058" w:type="dxa"/>
          </w:tcPr>
          <w:p w14:paraId="1B23EE7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="004125BF" w:rsidRPr="00504E7B">
              <w:t xml:space="preserve"> w rozumieniu powyższych przepisów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14:paraId="4C7F5B4A" w14:textId="64EFCE82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4CDDF17C" w14:textId="5893D59D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79860673" w14:textId="5AB1A99A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9665F9" w:rsidRPr="00504E7B" w14:paraId="78919E6E" w14:textId="77777777" w:rsidTr="00AC6806">
        <w:tc>
          <w:tcPr>
            <w:tcW w:w="9058" w:type="dxa"/>
          </w:tcPr>
          <w:p w14:paraId="45233BC3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73B88B7E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09CC50F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[………………………………………………………………………………………........................]</w:t>
            </w:r>
          </w:p>
          <w:p w14:paraId="7E4A043D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604C581C" w14:textId="77777777" w:rsidTr="00AC6806">
        <w:tc>
          <w:tcPr>
            <w:tcW w:w="9058" w:type="dxa"/>
          </w:tcPr>
          <w:p w14:paraId="0577CEFC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5"/>
      <w:tr w:rsidR="00981FE5" w:rsidRPr="00504E7B" w14:paraId="44FE046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96E3BEE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981FE5" w:rsidRPr="00504E7B" w14:paraId="3C01BC67" w14:textId="77777777" w:rsidTr="00AC6806">
        <w:tc>
          <w:tcPr>
            <w:tcW w:w="9058" w:type="dxa"/>
          </w:tcPr>
          <w:p w14:paraId="5FFB0528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81FE5" w:rsidRPr="00504E7B" w14:paraId="4FEBBBB1" w14:textId="77777777" w:rsidTr="00AC6806">
        <w:tc>
          <w:tcPr>
            <w:tcW w:w="9058" w:type="dxa"/>
          </w:tcPr>
          <w:p w14:paraId="29A59256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981FE5" w:rsidRPr="00504E7B" w14:paraId="1FCA7DF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18C55F6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981FE5" w:rsidRPr="00BB3C7C" w14:paraId="328B69C2" w14:textId="77777777" w:rsidTr="00AC6806">
        <w:tc>
          <w:tcPr>
            <w:tcW w:w="9058" w:type="dxa"/>
          </w:tcPr>
          <w:p w14:paraId="364FE831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>
              <w:t>lub skreślić.</w:t>
            </w:r>
          </w:p>
        </w:tc>
      </w:tr>
      <w:tr w:rsidR="00981FE5" w:rsidRPr="00504E7B" w14:paraId="213171D2" w14:textId="77777777" w:rsidTr="00AC6806">
        <w:tc>
          <w:tcPr>
            <w:tcW w:w="9058" w:type="dxa"/>
          </w:tcPr>
          <w:p w14:paraId="2964F5AB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981FE5" w:rsidRPr="00504E7B" w14:paraId="6B713F5C" w14:textId="77777777" w:rsidTr="00AC6806">
        <w:tc>
          <w:tcPr>
            <w:tcW w:w="9058" w:type="dxa"/>
          </w:tcPr>
          <w:p w14:paraId="00E850D2" w14:textId="77777777" w:rsidR="00981FE5" w:rsidRPr="00504E7B" w:rsidRDefault="00981FE5" w:rsidP="00981FE5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729899AA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634C140E" w14:textId="77777777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8AA3C51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DD56404" w14:textId="77777777" w:rsidTr="00BB3C7C">
        <w:tc>
          <w:tcPr>
            <w:tcW w:w="10373" w:type="dxa"/>
            <w:shd w:val="clear" w:color="auto" w:fill="F2F2F2"/>
          </w:tcPr>
          <w:p w14:paraId="35D8EA76" w14:textId="77777777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14:paraId="5DA76E3B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</w:p>
          <w:p w14:paraId="7B3CC491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14:paraId="654DE788" w14:textId="2E2E7355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rPr>
                <w:rFonts w:eastAsia="Calibri"/>
                <w:color w:val="auto"/>
              </w:rPr>
              <w:t>)</w:t>
            </w:r>
          </w:p>
          <w:p w14:paraId="595DBF34" w14:textId="13BA4696" w:rsidR="00814366" w:rsidRPr="005D77FB" w:rsidRDefault="00641C3C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rPr>
                <w:rFonts w:eastAsia="Calibri"/>
                <w:color w:val="auto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</w:rPr>
              <w:t>trybie podstawowym</w:t>
            </w:r>
            <w:r w:rsidRPr="00504E7B">
              <w:rPr>
                <w:rFonts w:eastAsia="Calibri"/>
                <w:color w:val="auto"/>
              </w:rPr>
              <w:t xml:space="preserve"> bez negocjacji, o którym mowa w art. 275 pkt 1 ustawy </w:t>
            </w:r>
            <w:proofErr w:type="spellStart"/>
            <w:r w:rsidRPr="00504E7B">
              <w:rPr>
                <w:rFonts w:eastAsia="Calibri"/>
                <w:color w:val="auto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</w:rPr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514E8F1E" w14:textId="68E42708" w:rsidR="00641C3C" w:rsidRPr="00504E7B" w:rsidRDefault="00814366" w:rsidP="00814366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4EA80FB1" w14:textId="77777777" w:rsidTr="00AC6806">
        <w:tc>
          <w:tcPr>
            <w:tcW w:w="9058" w:type="dxa"/>
          </w:tcPr>
          <w:p w14:paraId="0E6AB96F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6595778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7C7D518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6EAED947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28548CBE" w14:textId="44D25C39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43A6098" w14:textId="77777777" w:rsidTr="00AC6806">
        <w:tc>
          <w:tcPr>
            <w:tcW w:w="9058" w:type="dxa"/>
          </w:tcPr>
          <w:p w14:paraId="206EDB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:</w:t>
            </w:r>
          </w:p>
          <w:p w14:paraId="57F16EE0" w14:textId="42E75F39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</w:rPr>
              <w:t>]</w:t>
            </w:r>
          </w:p>
          <w:p w14:paraId="64377990" w14:textId="0B02BF70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</w:t>
            </w:r>
            <w:r w:rsidR="00641C3C" w:rsidRPr="00504E7B">
              <w:rPr>
                <w:rFonts w:eastAsia="Calibri"/>
                <w:color w:val="auto"/>
              </w:rPr>
              <w:t>................................................................................................................................................]</w:t>
            </w:r>
          </w:p>
          <w:p w14:paraId="3F3F829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14:paraId="0282EA87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14:paraId="736BEB92" w14:textId="52B2D20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  <w:p w14:paraId="0E393888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641C3C" w:rsidRPr="00504E7B" w14:paraId="0B990E41" w14:textId="77777777" w:rsidTr="00AC6806">
        <w:tc>
          <w:tcPr>
            <w:tcW w:w="9058" w:type="dxa"/>
          </w:tcPr>
          <w:p w14:paraId="0E9880F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641C3C" w:rsidRPr="00504E7B" w14:paraId="1E1E30FD" w14:textId="77777777" w:rsidTr="00AC6806">
        <w:tc>
          <w:tcPr>
            <w:tcW w:w="9058" w:type="dxa"/>
          </w:tcPr>
          <w:p w14:paraId="09C48AC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14:paraId="540C28B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14:paraId="7181DD9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</w:tc>
      </w:tr>
      <w:tr w:rsidR="00641C3C" w:rsidRPr="00504E7B" w14:paraId="3FB99796" w14:textId="77777777" w:rsidTr="00AC6806">
        <w:tc>
          <w:tcPr>
            <w:tcW w:w="9058" w:type="dxa"/>
            <w:shd w:val="clear" w:color="auto" w:fill="F2F2F2"/>
          </w:tcPr>
          <w:p w14:paraId="074A12A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0D0A51BB" w14:textId="77777777" w:rsidTr="00AC6806">
        <w:tc>
          <w:tcPr>
            <w:tcW w:w="9058" w:type="dxa"/>
          </w:tcPr>
          <w:p w14:paraId="4DF91AF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14:paraId="688BC4BA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14:paraId="5506F55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6FF591D" w14:textId="45797A0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CBA8D89" w14:textId="77777777" w:rsidTr="00AC6806">
        <w:tc>
          <w:tcPr>
            <w:tcW w:w="9058" w:type="dxa"/>
          </w:tcPr>
          <w:p w14:paraId="5FEE1C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4BBC4357" w14:textId="77777777" w:rsidTr="00AC6806">
        <w:tc>
          <w:tcPr>
            <w:tcW w:w="9058" w:type="dxa"/>
          </w:tcPr>
          <w:p w14:paraId="2BD48F4C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14:paraId="148A17E0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14:paraId="10C2A7DF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14:paraId="16AED208" w14:textId="4344F8F5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3B038A28" w14:textId="77777777" w:rsidTr="00AC6806">
        <w:tc>
          <w:tcPr>
            <w:tcW w:w="9058" w:type="dxa"/>
            <w:shd w:val="clear" w:color="auto" w:fill="F2F2F2"/>
          </w:tcPr>
          <w:p w14:paraId="1070308F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</w:rPr>
              <w:t>dopilnować,</w:t>
            </w:r>
            <w:r w:rsidRPr="00504E7B">
              <w:rPr>
                <w:rFonts w:eastAsia="Calibri"/>
                <w:b/>
                <w:color w:val="auto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26A41510" w14:textId="77777777" w:rsidTr="00AC6806">
        <w:tc>
          <w:tcPr>
            <w:tcW w:w="9058" w:type="dxa"/>
          </w:tcPr>
          <w:p w14:paraId="11D800D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641C3C" w:rsidRPr="00504E7B" w14:paraId="56EF48E4" w14:textId="77777777" w:rsidTr="00AC6806">
        <w:tc>
          <w:tcPr>
            <w:tcW w:w="9058" w:type="dxa"/>
            <w:shd w:val="clear" w:color="auto" w:fill="F2F2F2"/>
          </w:tcPr>
          <w:p w14:paraId="7FC8D70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641C3C" w:rsidRPr="00504E7B" w14:paraId="1B47BFFE" w14:textId="77777777" w:rsidTr="00AC6806">
        <w:tc>
          <w:tcPr>
            <w:tcW w:w="9058" w:type="dxa"/>
          </w:tcPr>
          <w:p w14:paraId="34CC49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3)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1C1EBCA7" w14:textId="36A381D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</w:rPr>
              <w:t>prawomocny wyrok sądu</w:t>
            </w:r>
            <w:r w:rsidRPr="00504E7B">
              <w:rPr>
                <w:rFonts w:eastAsia="Calibri"/>
                <w:color w:val="auto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</w:rPr>
              <w:t>ostateczną decyzję administracyjną</w:t>
            </w:r>
            <w:r w:rsidR="00FC5E1A">
              <w:rPr>
                <w:rFonts w:eastAsia="Calibri"/>
                <w:b/>
                <w:color w:val="auto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</w:rPr>
              <w:t>o zaleganiu</w:t>
            </w:r>
            <w:r w:rsidRPr="00504E7B">
              <w:rPr>
                <w:rFonts w:eastAsia="Calibri"/>
                <w:color w:val="auto"/>
              </w:rPr>
              <w:t xml:space="preserve"> z uiszczeniem podatków, opłat lub składek na ubezpieczenie społeczne lub zdrowotne – jest aktualna?</w:t>
            </w:r>
          </w:p>
          <w:p w14:paraId="62380C9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 xml:space="preserve">NIE </w:t>
            </w:r>
          </w:p>
        </w:tc>
      </w:tr>
      <w:tr w:rsidR="00641C3C" w:rsidRPr="00504E7B" w14:paraId="543D4B49" w14:textId="77777777" w:rsidTr="00AC6806">
        <w:tc>
          <w:tcPr>
            <w:tcW w:w="9058" w:type="dxa"/>
          </w:tcPr>
          <w:p w14:paraId="2A9D438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4)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6E3433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</w:rPr>
              <w:t>tytułem środka zapobiegawczego</w:t>
            </w:r>
            <w:r w:rsidRPr="00504E7B">
              <w:rPr>
                <w:rFonts w:eastAsia="Calibri"/>
                <w:color w:val="auto"/>
              </w:rPr>
              <w:t xml:space="preserve"> – jest aktualna?</w:t>
            </w:r>
          </w:p>
          <w:p w14:paraId="63B28FA3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15EDD500" w14:textId="77777777" w:rsidTr="00AC6806">
        <w:tc>
          <w:tcPr>
            <w:tcW w:w="9058" w:type="dxa"/>
          </w:tcPr>
          <w:p w14:paraId="4E7E1F0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5)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57789AB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</w:rPr>
              <w:t>zawarł</w:t>
            </w:r>
            <w:r w:rsidRPr="00504E7B">
              <w:rPr>
                <w:rFonts w:eastAsia="Calibri"/>
                <w:color w:val="auto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</w:rPr>
              <w:t>– jest aktualna?</w:t>
            </w:r>
          </w:p>
          <w:p w14:paraId="48D45C82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55DC8CBB" w14:textId="77777777" w:rsidTr="00AC6806">
        <w:tc>
          <w:tcPr>
            <w:tcW w:w="9058" w:type="dxa"/>
          </w:tcPr>
          <w:p w14:paraId="6011187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6)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0AE3B7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14:paraId="5CF59ED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C33CC0" w:rsidRPr="00504E7B" w14:paraId="51E74E56" w14:textId="77777777" w:rsidTr="00AC6806">
        <w:tc>
          <w:tcPr>
            <w:tcW w:w="9058" w:type="dxa"/>
          </w:tcPr>
          <w:p w14:paraId="090FB2DC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3A4D5BFE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174E65" w:rsidRPr="00174E65">
              <w:t>t.j</w:t>
            </w:r>
            <w:proofErr w:type="spellEnd"/>
            <w:r w:rsidR="00174E65" w:rsidRPr="00174E65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4CEF059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27E34CCD" w14:textId="77777777" w:rsidTr="00AC6806">
        <w:tc>
          <w:tcPr>
            <w:tcW w:w="9058" w:type="dxa"/>
          </w:tcPr>
          <w:p w14:paraId="31B52870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0DDD1972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</w:t>
            </w:r>
            <w:r w:rsidRPr="00C33CC0">
              <w:rPr>
                <w:color w:val="auto"/>
              </w:rPr>
              <w:lastRenderedPageBreak/>
      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C33CC0"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7625EC33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49EE0C6A" w14:textId="77777777" w:rsidTr="00AC6806">
        <w:tc>
          <w:tcPr>
            <w:tcW w:w="9058" w:type="dxa"/>
          </w:tcPr>
          <w:p w14:paraId="56061A14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432367A7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04C4B35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799D0453" w14:textId="77777777" w:rsidTr="00AC6806">
        <w:tc>
          <w:tcPr>
            <w:tcW w:w="9058" w:type="dxa"/>
            <w:shd w:val="clear" w:color="auto" w:fill="F2F2F2"/>
          </w:tcPr>
          <w:p w14:paraId="4C5F2862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C33CC0" w:rsidRPr="00504E7B" w14:paraId="1E3448CF" w14:textId="77777777" w:rsidTr="00AC6806">
        <w:tc>
          <w:tcPr>
            <w:tcW w:w="9058" w:type="dxa"/>
          </w:tcPr>
          <w:p w14:paraId="17BBE45C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00873346" w14:textId="77777777" w:rsidTr="00AC6806">
        <w:tc>
          <w:tcPr>
            <w:tcW w:w="9058" w:type="dxa"/>
          </w:tcPr>
          <w:p w14:paraId="56D9E73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C33CC0" w:rsidRPr="00504E7B" w14:paraId="297C089F" w14:textId="77777777" w:rsidTr="00AC6806">
        <w:tc>
          <w:tcPr>
            <w:tcW w:w="9058" w:type="dxa"/>
            <w:shd w:val="clear" w:color="auto" w:fill="F2F2F2"/>
          </w:tcPr>
          <w:p w14:paraId="5DC6AA31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C33CC0" w:rsidRPr="00504E7B" w14:paraId="051E8A3E" w14:textId="77777777" w:rsidTr="00AC6806">
        <w:tc>
          <w:tcPr>
            <w:tcW w:w="9058" w:type="dxa"/>
          </w:tcPr>
          <w:p w14:paraId="1663938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C33CC0" w:rsidRPr="00BB3C7C" w14:paraId="3C94B1EE" w14:textId="77777777" w:rsidTr="00AC6806">
        <w:tc>
          <w:tcPr>
            <w:tcW w:w="9058" w:type="dxa"/>
          </w:tcPr>
          <w:p w14:paraId="7FAA1FD9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16E73B33" w14:textId="77777777" w:rsidTr="00AC6806">
        <w:tc>
          <w:tcPr>
            <w:tcW w:w="9058" w:type="dxa"/>
          </w:tcPr>
          <w:p w14:paraId="2F7AD91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2C8F0F31" w14:textId="77777777" w:rsidTr="00AC6806">
        <w:tc>
          <w:tcPr>
            <w:tcW w:w="9058" w:type="dxa"/>
          </w:tcPr>
          <w:p w14:paraId="3FD6BFF6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</w:tbl>
    <w:p w14:paraId="0746A7F1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3CA5738F" w14:textId="77777777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EE5E34">
      <w:headerReference w:type="default" r:id="rId8"/>
      <w:footerReference w:type="default" r:id="rId9"/>
      <w:pgSz w:w="11904" w:h="16836" w:code="9"/>
      <w:pgMar w:top="1418" w:right="1418" w:bottom="1418" w:left="1418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0EDF" w14:textId="77777777" w:rsidR="002329A8" w:rsidRDefault="002329A8">
      <w:pPr>
        <w:spacing w:after="0" w:line="240" w:lineRule="auto"/>
      </w:pPr>
      <w:r>
        <w:separator/>
      </w:r>
    </w:p>
  </w:endnote>
  <w:endnote w:type="continuationSeparator" w:id="0">
    <w:p w14:paraId="1DCE68EC" w14:textId="77777777" w:rsidR="002329A8" w:rsidRDefault="0023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090DFB4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10E2D8C8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69A322B5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3277607B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28BD29A6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7BF38C69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495E807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4972694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53CECA2" w14:textId="77777777" w:rsidR="00741C8A" w:rsidRPr="001002F3" w:rsidRDefault="00000000" w:rsidP="00741C8A">
        <w:pPr>
          <w:pStyle w:val="Stopka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365E" w14:textId="77777777" w:rsidR="002329A8" w:rsidRDefault="002329A8">
      <w:pPr>
        <w:spacing w:after="0" w:line="240" w:lineRule="auto"/>
      </w:pPr>
      <w:r>
        <w:separator/>
      </w:r>
    </w:p>
  </w:footnote>
  <w:footnote w:type="continuationSeparator" w:id="0">
    <w:p w14:paraId="02D9F293" w14:textId="77777777" w:rsidR="002329A8" w:rsidRDefault="0023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D50C" w14:textId="77777777" w:rsidR="00981FE5" w:rsidRPr="00312726" w:rsidRDefault="00981FE5" w:rsidP="00981FE5">
    <w:pPr>
      <w:spacing w:after="0" w:line="100" w:lineRule="atLeast"/>
      <w:ind w:left="0" w:firstLine="0"/>
    </w:pPr>
    <w:r w:rsidRPr="00F76600">
      <w:rPr>
        <w:noProof/>
      </w:rPr>
      <w:drawing>
        <wp:inline distT="0" distB="0" distL="0" distR="0" wp14:anchorId="1A1AE077" wp14:editId="1421E410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7064">
    <w:abstractNumId w:val="127"/>
  </w:num>
  <w:num w:numId="2" w16cid:durableId="545676404">
    <w:abstractNumId w:val="140"/>
  </w:num>
  <w:num w:numId="3" w16cid:durableId="689531396">
    <w:abstractNumId w:val="121"/>
  </w:num>
  <w:num w:numId="4" w16cid:durableId="658576614">
    <w:abstractNumId w:val="45"/>
  </w:num>
  <w:num w:numId="5" w16cid:durableId="551162381">
    <w:abstractNumId w:val="101"/>
  </w:num>
  <w:num w:numId="6" w16cid:durableId="2118796205">
    <w:abstractNumId w:val="37"/>
  </w:num>
  <w:num w:numId="7" w16cid:durableId="1440494556">
    <w:abstractNumId w:val="66"/>
  </w:num>
  <w:num w:numId="8" w16cid:durableId="1473671817">
    <w:abstractNumId w:val="118"/>
  </w:num>
  <w:num w:numId="9" w16cid:durableId="352339676">
    <w:abstractNumId w:val="125"/>
  </w:num>
  <w:num w:numId="10" w16cid:durableId="307059163">
    <w:abstractNumId w:val="97"/>
  </w:num>
  <w:num w:numId="11" w16cid:durableId="423263389">
    <w:abstractNumId w:val="68"/>
  </w:num>
  <w:num w:numId="12" w16cid:durableId="1094210912">
    <w:abstractNumId w:val="71"/>
  </w:num>
  <w:num w:numId="13" w16cid:durableId="1876191421">
    <w:abstractNumId w:val="27"/>
  </w:num>
  <w:num w:numId="14" w16cid:durableId="1841919906">
    <w:abstractNumId w:val="53"/>
  </w:num>
  <w:num w:numId="15" w16cid:durableId="1404183601">
    <w:abstractNumId w:val="78"/>
  </w:num>
  <w:num w:numId="16" w16cid:durableId="1852909862">
    <w:abstractNumId w:val="43"/>
  </w:num>
  <w:num w:numId="17" w16cid:durableId="1769307320">
    <w:abstractNumId w:val="79"/>
  </w:num>
  <w:num w:numId="18" w16cid:durableId="778330613">
    <w:abstractNumId w:val="162"/>
  </w:num>
  <w:num w:numId="19" w16cid:durableId="1174883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0776471">
    <w:abstractNumId w:val="123"/>
  </w:num>
  <w:num w:numId="21" w16cid:durableId="1507477522">
    <w:abstractNumId w:val="132"/>
  </w:num>
  <w:num w:numId="22" w16cid:durableId="1178693231">
    <w:abstractNumId w:val="56"/>
  </w:num>
  <w:num w:numId="23" w16cid:durableId="1276132825">
    <w:abstractNumId w:val="64"/>
  </w:num>
  <w:num w:numId="24" w16cid:durableId="798425242">
    <w:abstractNumId w:val="61"/>
  </w:num>
  <w:num w:numId="25" w16cid:durableId="1964380974">
    <w:abstractNumId w:val="55"/>
  </w:num>
  <w:num w:numId="26" w16cid:durableId="1536575225">
    <w:abstractNumId w:val="65"/>
  </w:num>
  <w:num w:numId="27" w16cid:durableId="2074967074">
    <w:abstractNumId w:val="87"/>
  </w:num>
  <w:num w:numId="28" w16cid:durableId="418068185">
    <w:abstractNumId w:val="35"/>
  </w:num>
  <w:num w:numId="29" w16cid:durableId="1369256926">
    <w:abstractNumId w:val="81"/>
  </w:num>
  <w:num w:numId="30" w16cid:durableId="1543399319">
    <w:abstractNumId w:val="155"/>
  </w:num>
  <w:num w:numId="31" w16cid:durableId="1356615482">
    <w:abstractNumId w:val="145"/>
  </w:num>
  <w:num w:numId="32" w16cid:durableId="256134212">
    <w:abstractNumId w:val="139"/>
  </w:num>
  <w:num w:numId="33" w16cid:durableId="1263949040">
    <w:abstractNumId w:val="103"/>
  </w:num>
  <w:num w:numId="34" w16cid:durableId="354575683">
    <w:abstractNumId w:val="159"/>
  </w:num>
  <w:num w:numId="35" w16cid:durableId="429862646">
    <w:abstractNumId w:val="108"/>
  </w:num>
  <w:num w:numId="36" w16cid:durableId="1553998084">
    <w:abstractNumId w:val="147"/>
  </w:num>
  <w:num w:numId="37" w16cid:durableId="443305279">
    <w:abstractNumId w:val="110"/>
  </w:num>
  <w:num w:numId="38" w16cid:durableId="290403635">
    <w:abstractNumId w:val="153"/>
  </w:num>
  <w:num w:numId="39" w16cid:durableId="1901594642">
    <w:abstractNumId w:val="168"/>
  </w:num>
  <w:num w:numId="40" w16cid:durableId="278951816">
    <w:abstractNumId w:val="119"/>
  </w:num>
  <w:num w:numId="41" w16cid:durableId="1530336960">
    <w:abstractNumId w:val="31"/>
  </w:num>
  <w:num w:numId="42" w16cid:durableId="2049258310">
    <w:abstractNumId w:val="69"/>
  </w:num>
  <w:num w:numId="43" w16cid:durableId="1139108843">
    <w:abstractNumId w:val="114"/>
  </w:num>
  <w:num w:numId="44" w16cid:durableId="1649170601">
    <w:abstractNumId w:val="171"/>
  </w:num>
  <w:num w:numId="45" w16cid:durableId="281814199">
    <w:abstractNumId w:val="41"/>
  </w:num>
  <w:num w:numId="46" w16cid:durableId="1511748584">
    <w:abstractNumId w:val="130"/>
  </w:num>
  <w:num w:numId="47" w16cid:durableId="766464845">
    <w:abstractNumId w:val="109"/>
  </w:num>
  <w:num w:numId="48" w16cid:durableId="941492085">
    <w:abstractNumId w:val="112"/>
  </w:num>
  <w:num w:numId="49" w16cid:durableId="464783881">
    <w:abstractNumId w:val="161"/>
  </w:num>
  <w:num w:numId="50" w16cid:durableId="1517695209">
    <w:abstractNumId w:val="137"/>
  </w:num>
  <w:num w:numId="51" w16cid:durableId="466898538">
    <w:abstractNumId w:val="28"/>
  </w:num>
  <w:num w:numId="52" w16cid:durableId="439951621">
    <w:abstractNumId w:val="157"/>
  </w:num>
  <w:num w:numId="53" w16cid:durableId="1519615712">
    <w:abstractNumId w:val="89"/>
  </w:num>
  <w:num w:numId="54" w16cid:durableId="882642604">
    <w:abstractNumId w:val="70"/>
  </w:num>
  <w:num w:numId="55" w16cid:durableId="1999379983">
    <w:abstractNumId w:val="131"/>
  </w:num>
  <w:num w:numId="56" w16cid:durableId="1078014132">
    <w:abstractNumId w:val="92"/>
  </w:num>
  <w:num w:numId="57" w16cid:durableId="1060178612">
    <w:abstractNumId w:val="73"/>
  </w:num>
  <w:num w:numId="58" w16cid:durableId="384715907">
    <w:abstractNumId w:val="141"/>
  </w:num>
  <w:num w:numId="59" w16cid:durableId="1721395878">
    <w:abstractNumId w:val="136"/>
  </w:num>
  <w:num w:numId="60" w16cid:durableId="464737956">
    <w:abstractNumId w:val="156"/>
  </w:num>
  <w:num w:numId="61" w16cid:durableId="1715079023">
    <w:abstractNumId w:val="39"/>
  </w:num>
  <w:num w:numId="62" w16cid:durableId="1563903441">
    <w:abstractNumId w:val="85"/>
  </w:num>
  <w:num w:numId="63" w16cid:durableId="1676497458">
    <w:abstractNumId w:val="80"/>
  </w:num>
  <w:num w:numId="64" w16cid:durableId="1256328597">
    <w:abstractNumId w:val="44"/>
  </w:num>
  <w:num w:numId="65" w16cid:durableId="1200629320">
    <w:abstractNumId w:val="75"/>
  </w:num>
  <w:num w:numId="66" w16cid:durableId="527066763">
    <w:abstractNumId w:val="38"/>
  </w:num>
  <w:num w:numId="67" w16cid:durableId="1676616482">
    <w:abstractNumId w:val="107"/>
  </w:num>
  <w:num w:numId="68" w16cid:durableId="964241142">
    <w:abstractNumId w:val="24"/>
  </w:num>
  <w:num w:numId="69" w16cid:durableId="1887989712">
    <w:abstractNumId w:val="77"/>
  </w:num>
  <w:num w:numId="70" w16cid:durableId="1467771109">
    <w:abstractNumId w:val="164"/>
  </w:num>
  <w:num w:numId="71" w16cid:durableId="128328159">
    <w:abstractNumId w:val="138"/>
  </w:num>
  <w:num w:numId="72" w16cid:durableId="658577888">
    <w:abstractNumId w:val="90"/>
  </w:num>
  <w:num w:numId="73" w16cid:durableId="831918917">
    <w:abstractNumId w:val="50"/>
  </w:num>
  <w:num w:numId="74" w16cid:durableId="1323973720">
    <w:abstractNumId w:val="158"/>
  </w:num>
  <w:num w:numId="75" w16cid:durableId="1124495332">
    <w:abstractNumId w:val="150"/>
  </w:num>
  <w:num w:numId="76" w16cid:durableId="2045129782">
    <w:abstractNumId w:val="105"/>
  </w:num>
  <w:num w:numId="77" w16cid:durableId="1075779611">
    <w:abstractNumId w:val="96"/>
  </w:num>
  <w:num w:numId="78" w16cid:durableId="1769353478">
    <w:abstractNumId w:val="169"/>
  </w:num>
  <w:num w:numId="79" w16cid:durableId="1318149859">
    <w:abstractNumId w:val="142"/>
  </w:num>
  <w:num w:numId="80" w16cid:durableId="901330598">
    <w:abstractNumId w:val="115"/>
  </w:num>
  <w:num w:numId="81" w16cid:durableId="2144275923">
    <w:abstractNumId w:val="86"/>
  </w:num>
  <w:num w:numId="82" w16cid:durableId="577061680">
    <w:abstractNumId w:val="160"/>
  </w:num>
  <w:num w:numId="83" w16cid:durableId="858084929">
    <w:abstractNumId w:val="72"/>
  </w:num>
  <w:num w:numId="84" w16cid:durableId="1376584930">
    <w:abstractNumId w:val="135"/>
  </w:num>
  <w:num w:numId="85" w16cid:durableId="2022006060">
    <w:abstractNumId w:val="129"/>
  </w:num>
  <w:num w:numId="86" w16cid:durableId="232665298">
    <w:abstractNumId w:val="63"/>
  </w:num>
  <w:num w:numId="87" w16cid:durableId="1946616007">
    <w:abstractNumId w:val="48"/>
  </w:num>
  <w:num w:numId="88" w16cid:durableId="1390810791">
    <w:abstractNumId w:val="62"/>
  </w:num>
  <w:num w:numId="89" w16cid:durableId="1149974617">
    <w:abstractNumId w:val="22"/>
  </w:num>
  <w:num w:numId="90" w16cid:durableId="1816019668">
    <w:abstractNumId w:val="88"/>
  </w:num>
  <w:num w:numId="91" w16cid:durableId="101607323">
    <w:abstractNumId w:val="170"/>
  </w:num>
  <w:num w:numId="92" w16cid:durableId="1663005455">
    <w:abstractNumId w:val="144"/>
  </w:num>
  <w:num w:numId="93" w16cid:durableId="1708093676">
    <w:abstractNumId w:val="134"/>
  </w:num>
  <w:num w:numId="94" w16cid:durableId="1700738466">
    <w:abstractNumId w:val="42"/>
  </w:num>
  <w:num w:numId="95" w16cid:durableId="1059016292">
    <w:abstractNumId w:val="84"/>
  </w:num>
  <w:num w:numId="96" w16cid:durableId="1704014165">
    <w:abstractNumId w:val="104"/>
  </w:num>
  <w:num w:numId="97" w16cid:durableId="2043744736">
    <w:abstractNumId w:val="116"/>
  </w:num>
  <w:num w:numId="98" w16cid:durableId="784690123">
    <w:abstractNumId w:val="29"/>
  </w:num>
  <w:num w:numId="99" w16cid:durableId="2069962194">
    <w:abstractNumId w:val="106"/>
  </w:num>
  <w:num w:numId="100" w16cid:durableId="1501044623">
    <w:abstractNumId w:val="111"/>
  </w:num>
  <w:num w:numId="101" w16cid:durableId="197594187">
    <w:abstractNumId w:val="23"/>
  </w:num>
  <w:num w:numId="102" w16cid:durableId="1332565785">
    <w:abstractNumId w:val="149"/>
  </w:num>
  <w:num w:numId="103" w16cid:durableId="396822720">
    <w:abstractNumId w:val="26"/>
  </w:num>
  <w:num w:numId="104" w16cid:durableId="977340197">
    <w:abstractNumId w:val="52"/>
  </w:num>
  <w:num w:numId="105" w16cid:durableId="2000886442">
    <w:abstractNumId w:val="33"/>
  </w:num>
  <w:num w:numId="106" w16cid:durableId="1251236771">
    <w:abstractNumId w:val="120"/>
  </w:num>
  <w:num w:numId="107" w16cid:durableId="1105611302">
    <w:abstractNumId w:val="165"/>
  </w:num>
  <w:num w:numId="108" w16cid:durableId="68551153">
    <w:abstractNumId w:val="40"/>
  </w:num>
  <w:num w:numId="109" w16cid:durableId="1712262760">
    <w:abstractNumId w:val="167"/>
  </w:num>
  <w:num w:numId="110" w16cid:durableId="681904727">
    <w:abstractNumId w:val="100"/>
  </w:num>
  <w:num w:numId="111" w16cid:durableId="1483698776">
    <w:abstractNumId w:val="124"/>
  </w:num>
  <w:num w:numId="112" w16cid:durableId="630744544">
    <w:abstractNumId w:val="67"/>
  </w:num>
  <w:num w:numId="113" w16cid:durableId="39525985">
    <w:abstractNumId w:val="122"/>
  </w:num>
  <w:num w:numId="114" w16cid:durableId="472909264">
    <w:abstractNumId w:val="54"/>
  </w:num>
  <w:num w:numId="115" w16cid:durableId="207450096">
    <w:abstractNumId w:val="166"/>
  </w:num>
  <w:num w:numId="116" w16cid:durableId="1447388362">
    <w:abstractNumId w:val="57"/>
  </w:num>
  <w:num w:numId="117" w16cid:durableId="1817455916">
    <w:abstractNumId w:val="60"/>
  </w:num>
  <w:num w:numId="118" w16cid:durableId="1093010762">
    <w:abstractNumId w:val="47"/>
  </w:num>
  <w:num w:numId="119" w16cid:durableId="510683471">
    <w:abstractNumId w:val="95"/>
  </w:num>
  <w:num w:numId="120" w16cid:durableId="724720732">
    <w:abstractNumId w:val="51"/>
  </w:num>
  <w:num w:numId="121" w16cid:durableId="873729586">
    <w:abstractNumId w:val="172"/>
  </w:num>
  <w:num w:numId="122" w16cid:durableId="1613705292">
    <w:abstractNumId w:val="128"/>
  </w:num>
  <w:num w:numId="123" w16cid:durableId="1819422859">
    <w:abstractNumId w:val="30"/>
  </w:num>
  <w:num w:numId="124" w16cid:durableId="230359445">
    <w:abstractNumId w:val="143"/>
  </w:num>
  <w:num w:numId="125" w16cid:durableId="1250845897">
    <w:abstractNumId w:val="76"/>
  </w:num>
  <w:num w:numId="126" w16cid:durableId="458571017">
    <w:abstractNumId w:val="126"/>
  </w:num>
  <w:num w:numId="127" w16cid:durableId="1581673506">
    <w:abstractNumId w:val="34"/>
  </w:num>
  <w:num w:numId="128" w16cid:durableId="1488205665">
    <w:abstractNumId w:val="102"/>
  </w:num>
  <w:num w:numId="129" w16cid:durableId="1435057393">
    <w:abstractNumId w:val="113"/>
  </w:num>
  <w:num w:numId="130" w16cid:durableId="1234193180">
    <w:abstractNumId w:val="151"/>
  </w:num>
  <w:num w:numId="131" w16cid:durableId="1886288087">
    <w:abstractNumId w:val="148"/>
  </w:num>
  <w:num w:numId="132" w16cid:durableId="1475486109">
    <w:abstractNumId w:val="49"/>
  </w:num>
  <w:num w:numId="133" w16cid:durableId="1296906948">
    <w:abstractNumId w:val="59"/>
  </w:num>
  <w:num w:numId="134" w16cid:durableId="872155171">
    <w:abstractNumId w:val="32"/>
  </w:num>
  <w:num w:numId="135" w16cid:durableId="269892877">
    <w:abstractNumId w:val="117"/>
  </w:num>
  <w:num w:numId="136" w16cid:durableId="1351294948">
    <w:abstractNumId w:val="93"/>
  </w:num>
  <w:num w:numId="137" w16cid:durableId="770080548">
    <w:abstractNumId w:val="82"/>
  </w:num>
  <w:num w:numId="138" w16cid:durableId="1770153590">
    <w:abstractNumId w:val="173"/>
  </w:num>
  <w:num w:numId="139" w16cid:durableId="897012718">
    <w:abstractNumId w:val="154"/>
  </w:num>
  <w:num w:numId="140" w16cid:durableId="1457597729">
    <w:abstractNumId w:val="163"/>
  </w:num>
  <w:num w:numId="141" w16cid:durableId="268197009">
    <w:abstractNumId w:val="152"/>
  </w:num>
  <w:num w:numId="142" w16cid:durableId="866597768">
    <w:abstractNumId w:val="46"/>
  </w:num>
  <w:num w:numId="143" w16cid:durableId="1727146620">
    <w:abstractNumId w:val="146"/>
  </w:num>
  <w:num w:numId="144" w16cid:durableId="2108386553">
    <w:abstractNumId w:val="25"/>
  </w:num>
  <w:num w:numId="145" w16cid:durableId="1752044213">
    <w:abstractNumId w:val="58"/>
  </w:num>
  <w:num w:numId="146" w16cid:durableId="857039498">
    <w:abstractNumId w:val="98"/>
  </w:num>
  <w:num w:numId="147" w16cid:durableId="2104035613">
    <w:abstractNumId w:val="74"/>
  </w:num>
  <w:num w:numId="148" w16cid:durableId="1818719205">
    <w:abstractNumId w:val="36"/>
  </w:num>
  <w:num w:numId="149" w16cid:durableId="16036072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124497945">
    <w:abstractNumId w:val="99"/>
  </w:num>
  <w:num w:numId="151" w16cid:durableId="1518500024">
    <w:abstractNumId w:val="94"/>
  </w:num>
  <w:num w:numId="152" w16cid:durableId="1678658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417361656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2F1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3BA8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89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C744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29A8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3FA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0F85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46D5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501D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77B73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D76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D77FB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5F770E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6DE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0EC0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10F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C8A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901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4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0ACF"/>
    <w:rsid w:val="00863269"/>
    <w:rsid w:val="00863D9C"/>
    <w:rsid w:val="00863F52"/>
    <w:rsid w:val="00864152"/>
    <w:rsid w:val="0086425D"/>
    <w:rsid w:val="00866640"/>
    <w:rsid w:val="008674F3"/>
    <w:rsid w:val="008707C6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674D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6E87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AF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1FE5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87BA7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A7A38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5FD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078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39B4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15261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9CA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40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569BE"/>
    <w:rsid w:val="00C57697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2F84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37EBA"/>
    <w:rsid w:val="00D429D4"/>
    <w:rsid w:val="00D42A34"/>
    <w:rsid w:val="00D43295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1402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41A5"/>
    <w:rsid w:val="00EC53AE"/>
    <w:rsid w:val="00EC5DD9"/>
    <w:rsid w:val="00EC5DE3"/>
    <w:rsid w:val="00EC62CE"/>
    <w:rsid w:val="00EC6908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2ED"/>
    <w:rsid w:val="00EE5E34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07BD5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5E1A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4A86"/>
    <w:rsid w:val="00FE7079"/>
    <w:rsid w:val="00FF0292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C3F"/>
  <w15:docId w15:val="{A52BF2A0-C417-4A0E-B337-0A73783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8A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5231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6</cp:revision>
  <cp:lastPrinted>2024-12-16T13:28:00Z</cp:lastPrinted>
  <dcterms:created xsi:type="dcterms:W3CDTF">2025-08-17T14:34:00Z</dcterms:created>
  <dcterms:modified xsi:type="dcterms:W3CDTF">2025-09-07T14:52:00Z</dcterms:modified>
</cp:coreProperties>
</file>