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51DA0493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</w:t>
      </w:r>
      <w:r w:rsidR="00E16DE0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31430396" w:rsidR="009268A1" w:rsidRPr="009268A1" w:rsidRDefault="00B368BB">
      <w:pPr>
        <w:pStyle w:val="Akapitzlist"/>
        <w:keepNext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zorganizowanie i przeprowadzenie kursów dla uczniów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2C91BE31" w14:textId="77777777" w:rsidR="00862828" w:rsidRPr="00862828" w:rsidRDefault="009268A1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="007B64AF" w:rsidRPr="007B64AF">
        <w:t xml:space="preserve"> </w:t>
      </w:r>
      <w:r w:rsidR="00862828"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cukiernictwo nowoczesne dla uczniów;</w:t>
      </w:r>
    </w:p>
    <w:p w14:paraId="6E3A1685" w14:textId="77777777" w:rsidR="00862828" w:rsidRPr="00862828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* Kurs GMP, GHP, HACCP w przemyśle spożywczym dla uczniów;</w:t>
      </w:r>
    </w:p>
    <w:p w14:paraId="457ED969" w14:textId="77777777" w:rsidR="00862828" w:rsidRPr="00862828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* Kuchnia </w:t>
      </w:r>
      <w:proofErr w:type="spellStart"/>
      <w:r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vege</w:t>
      </w:r>
      <w:proofErr w:type="spellEnd"/>
      <w:r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dla nauczycieli;</w:t>
      </w:r>
    </w:p>
    <w:p w14:paraId="2E677CF8" w14:textId="77777777" w:rsidR="00862828" w:rsidRPr="00862828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 Kurs cukiernictwo nowoczesne dla nauczycieli;</w:t>
      </w:r>
    </w:p>
    <w:p w14:paraId="620814A2" w14:textId="5331F82E" w:rsidR="009268A1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 Kurs kulinarny dla nauczycieli</w:t>
      </w:r>
    </w:p>
    <w:p w14:paraId="7E1A2B16" w14:textId="50BF9AA5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3DF6F8A4" w14:textId="0E2EE9C8" w:rsidR="00B368BB" w:rsidRPr="0029620C" w:rsidRDefault="009268A1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projektu pn.: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</w:t>
      </w:r>
      <w:r w:rsidR="00862828" w:rsidRPr="008628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EE0C050" w:rsidR="00F823FB" w:rsidRPr="00CA63C6" w:rsidRDefault="00F823FB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5A45F1D0" w:rsidR="009C7A6E" w:rsidRPr="00CA63C6" w:rsidRDefault="009C7A6E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</w:t>
      </w:r>
      <w:r w:rsidR="00CA63C6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2E1F9A" w:rsidRPr="002E1F9A">
        <w:rPr>
          <w:rFonts w:ascii="Times New Roman" w:hAnsi="Times New Roman"/>
          <w:color w:val="000000" w:themeColor="text1"/>
          <w:sz w:val="24"/>
          <w:szCs w:val="24"/>
        </w:rPr>
        <w:t>31.0</w:t>
      </w:r>
      <w:r w:rsidR="00E16DE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E1F9A" w:rsidRPr="002E1F9A">
        <w:rPr>
          <w:rFonts w:ascii="Times New Roman" w:hAnsi="Times New Roman"/>
          <w:color w:val="000000" w:themeColor="text1"/>
          <w:sz w:val="24"/>
          <w:szCs w:val="24"/>
        </w:rPr>
        <w:t>.2026</w:t>
      </w:r>
      <w:r w:rsidR="00CF4D57" w:rsidRPr="002E1F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2E1F9A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E932030" w:rsidR="009C7A6E" w:rsidRPr="00CF4D57" w:rsidRDefault="009C7A6E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odbywać się będzie w terminach ustalonych z wstępnym harmonogramem Szkoleń, opracowanym przez Zamawiającego. Harmonogram szkoleń uwzględni założenia określone w opisie przedmiotu umowy określonym w </w:t>
      </w:r>
      <w:r w:rsidR="00E16DE0">
        <w:rPr>
          <w:rFonts w:ascii="Times New Roman" w:hAnsi="Times New Roman"/>
          <w:color w:val="000000" w:themeColor="text1"/>
          <w:sz w:val="24"/>
          <w:szCs w:val="24"/>
        </w:rPr>
        <w:t>Zaproszeniu do składania ofert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, stanowiącym integralną część umowy.</w:t>
      </w:r>
    </w:p>
    <w:p w14:paraId="43A4051A" w14:textId="77777777" w:rsidR="009268A1" w:rsidRDefault="0029620C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EC2AE4" w14:textId="56D71CD3" w:rsidR="00862828" w:rsidRPr="00862828" w:rsidRDefault="006D2CD6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</w:rPr>
      </w:pPr>
      <w:bookmarkStart w:id="8" w:name="_Hlk198198735"/>
      <w:r>
        <w:rPr>
          <w:rFonts w:ascii="Times New Roman" w:eastAsia="Times New Roman" w:hAnsi="Times New Roman"/>
          <w:b/>
          <w:bCs/>
        </w:rPr>
        <w:t>*</w:t>
      </w:r>
      <w:bookmarkEnd w:id="8"/>
      <w:r w:rsidR="00862828" w:rsidRPr="00862828">
        <w:rPr>
          <w:rFonts w:ascii="Times New Roman" w:eastAsia="Times New Roman" w:hAnsi="Times New Roman"/>
          <w:b/>
          <w:bCs/>
        </w:rPr>
        <w:t>Kurs cukiernictwo nowoczesne dla uczniów</w:t>
      </w:r>
      <w:r w:rsidR="00862828">
        <w:rPr>
          <w:rFonts w:ascii="Times New Roman" w:eastAsia="Times New Roman" w:hAnsi="Times New Roman"/>
          <w:b/>
          <w:bCs/>
        </w:rPr>
        <w:t xml:space="preserve"> - </w:t>
      </w:r>
    </w:p>
    <w:p w14:paraId="62364A7D" w14:textId="1C4A3F65" w:rsidR="00862828" w:rsidRPr="00862828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</w:rPr>
      </w:pPr>
      <w:r w:rsidRPr="00862828">
        <w:rPr>
          <w:rFonts w:ascii="Times New Roman" w:eastAsia="Times New Roman" w:hAnsi="Times New Roman"/>
          <w:b/>
          <w:bCs/>
        </w:rPr>
        <w:t>* Kurs GMP, GHP, HACCP w przemyśle spożywczym dla uczniów</w:t>
      </w:r>
      <w:r>
        <w:rPr>
          <w:rFonts w:ascii="Times New Roman" w:eastAsia="Times New Roman" w:hAnsi="Times New Roman"/>
          <w:b/>
          <w:bCs/>
        </w:rPr>
        <w:t xml:space="preserve"> - </w:t>
      </w:r>
    </w:p>
    <w:p w14:paraId="57D48795" w14:textId="2FEA247C" w:rsidR="00862828" w:rsidRPr="00862828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</w:rPr>
      </w:pPr>
      <w:r w:rsidRPr="00862828">
        <w:rPr>
          <w:rFonts w:ascii="Times New Roman" w:eastAsia="Times New Roman" w:hAnsi="Times New Roman"/>
          <w:b/>
          <w:bCs/>
        </w:rPr>
        <w:t xml:space="preserve">* Kuchnia </w:t>
      </w:r>
      <w:proofErr w:type="spellStart"/>
      <w:r w:rsidRPr="00862828">
        <w:rPr>
          <w:rFonts w:ascii="Times New Roman" w:eastAsia="Times New Roman" w:hAnsi="Times New Roman"/>
          <w:b/>
          <w:bCs/>
        </w:rPr>
        <w:t>vege</w:t>
      </w:r>
      <w:proofErr w:type="spellEnd"/>
      <w:r w:rsidRPr="00862828">
        <w:rPr>
          <w:rFonts w:ascii="Times New Roman" w:eastAsia="Times New Roman" w:hAnsi="Times New Roman"/>
          <w:b/>
          <w:bCs/>
        </w:rPr>
        <w:t xml:space="preserve"> dla nauczycieli</w:t>
      </w:r>
      <w:r>
        <w:rPr>
          <w:rFonts w:ascii="Times New Roman" w:eastAsia="Times New Roman" w:hAnsi="Times New Roman"/>
          <w:b/>
          <w:bCs/>
        </w:rPr>
        <w:t xml:space="preserve"> - </w:t>
      </w:r>
    </w:p>
    <w:p w14:paraId="0F6247BB" w14:textId="5F94C4C7" w:rsidR="00862828" w:rsidRPr="00862828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bCs/>
        </w:rPr>
      </w:pPr>
      <w:r w:rsidRPr="00862828">
        <w:rPr>
          <w:rFonts w:ascii="Times New Roman" w:eastAsia="Times New Roman" w:hAnsi="Times New Roman"/>
          <w:b/>
          <w:bCs/>
        </w:rPr>
        <w:t>* Kurs cukiernictwo nowoczesne dla nauczycieli</w:t>
      </w:r>
      <w:r>
        <w:rPr>
          <w:rFonts w:ascii="Times New Roman" w:eastAsia="Times New Roman" w:hAnsi="Times New Roman"/>
          <w:b/>
          <w:bCs/>
        </w:rPr>
        <w:t xml:space="preserve"> - </w:t>
      </w:r>
    </w:p>
    <w:p w14:paraId="3266A9AE" w14:textId="11889B54" w:rsidR="009268A1" w:rsidRPr="006D2CD6" w:rsidRDefault="00862828" w:rsidP="00862828">
      <w:pPr>
        <w:pStyle w:val="Akapitzlist"/>
        <w:keepNext/>
        <w:keepLines/>
        <w:numPr>
          <w:ilvl w:val="0"/>
          <w:numId w:val="1"/>
        </w:numPr>
        <w:spacing w:line="360" w:lineRule="auto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862828">
        <w:rPr>
          <w:rFonts w:ascii="Times New Roman" w:eastAsia="Times New Roman" w:hAnsi="Times New Roman"/>
          <w:b/>
          <w:bCs/>
        </w:rPr>
        <w:t>* Kurs kulinarny dla nauczycieli</w:t>
      </w:r>
      <w:r>
        <w:rPr>
          <w:rFonts w:ascii="Times New Roman" w:eastAsia="Times New Roman" w:hAnsi="Times New Roman"/>
          <w:b/>
          <w:bCs/>
        </w:rPr>
        <w:t xml:space="preserve"> - </w:t>
      </w:r>
    </w:p>
    <w:p w14:paraId="2C3D5BC6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9" w:name="_Hlk198198801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9"/>
    <w:p w14:paraId="1BB6022E" w14:textId="1F695440" w:rsidR="0029620C" w:rsidRPr="002511B4" w:rsidRDefault="0029620C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>Kurs odbędzie się w turach:</w:t>
      </w:r>
    </w:p>
    <w:p w14:paraId="0F806CDA" w14:textId="339FC2C0" w:rsidR="009268A1" w:rsidRPr="002E1F9A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0" w:name="_Hlk198198900"/>
      <w:r w:rsidRP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bookmarkEnd w:id="10"/>
      <w:r w:rsidR="00862828"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cukiernictwo nowoczesne dla uczniów</w:t>
      </w:r>
      <w:r w:rsidRPr="002E1F9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4589BACA" w:rsidR="00EB2BAB" w:rsidRPr="002E1F9A" w:rsidRDefault="0029620C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listopad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21D45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EB2BAB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375E7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B2BAB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uczniów,</w:t>
      </w:r>
    </w:p>
    <w:p w14:paraId="41FEE88C" w14:textId="5628013E" w:rsidR="006D2CD6" w:rsidRPr="002E1F9A" w:rsidRDefault="006D2CD6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>b)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grudzień 2025 r. dla maksymalnie 10 uczniów,</w:t>
      </w:r>
    </w:p>
    <w:p w14:paraId="0F012F86" w14:textId="66DF088D" w:rsidR="009268A1" w:rsidRPr="002E1F9A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2E1F9A">
        <w:rPr>
          <w:rFonts w:ascii="Times New Roman" w:eastAsia="Times New Roman" w:hAnsi="Times New Roman"/>
          <w:b/>
          <w:bCs/>
        </w:rPr>
        <w:t xml:space="preserve">*Część 2: </w:t>
      </w:r>
      <w:r w:rsidR="00862828" w:rsidRPr="00862828">
        <w:rPr>
          <w:rFonts w:ascii="Times New Roman" w:eastAsia="Times New Roman" w:hAnsi="Times New Roman"/>
          <w:b/>
          <w:bCs/>
        </w:rPr>
        <w:t>Kurs GMP, GHP, HACCP w przemyśle spożywczym dla uczniów</w:t>
      </w:r>
      <w:r w:rsidRPr="002E1F9A">
        <w:rPr>
          <w:rFonts w:ascii="Times New Roman" w:eastAsia="Times New Roman" w:hAnsi="Times New Roman"/>
          <w:b/>
          <w:bCs/>
        </w:rPr>
        <w:t>:</w:t>
      </w:r>
    </w:p>
    <w:p w14:paraId="44F0DA3F" w14:textId="352C03D8" w:rsidR="009268A1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E16DE0">
        <w:rPr>
          <w:rFonts w:ascii="Times New Roman" w:hAnsi="Times New Roman"/>
          <w:bCs/>
          <w:color w:val="000000" w:themeColor="text1"/>
          <w:sz w:val="24"/>
          <w:szCs w:val="24"/>
        </w:rPr>
        <w:t>styczeń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 w:rsidR="00E16DE0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</w:t>
      </w:r>
      <w:r w:rsidR="00E16D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dla maksymalnie 10 uczniów,</w:t>
      </w:r>
    </w:p>
    <w:p w14:paraId="51EDC66D" w14:textId="79437821" w:rsidR="00E16DE0" w:rsidRPr="002E1F9A" w:rsidRDefault="00E16DE0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b) luty 2026 r. dla maksymalnie 10 uczniów.</w:t>
      </w:r>
    </w:p>
    <w:p w14:paraId="7FF62559" w14:textId="1426FC8D" w:rsidR="006D2CD6" w:rsidRPr="002E1F9A" w:rsidRDefault="006D2CD6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2E1F9A">
        <w:rPr>
          <w:rFonts w:ascii="Times New Roman" w:eastAsia="Times New Roman" w:hAnsi="Times New Roman"/>
          <w:b/>
          <w:bCs/>
        </w:rPr>
        <w:t xml:space="preserve">*Część 3: </w:t>
      </w:r>
      <w:r w:rsidR="00862828" w:rsidRPr="00862828">
        <w:rPr>
          <w:rFonts w:ascii="Times New Roman" w:eastAsia="Times New Roman" w:hAnsi="Times New Roman"/>
          <w:b/>
          <w:bCs/>
        </w:rPr>
        <w:t xml:space="preserve">Kuchnia </w:t>
      </w:r>
      <w:proofErr w:type="spellStart"/>
      <w:r w:rsidR="00862828" w:rsidRPr="00862828">
        <w:rPr>
          <w:rFonts w:ascii="Times New Roman" w:eastAsia="Times New Roman" w:hAnsi="Times New Roman"/>
          <w:b/>
          <w:bCs/>
        </w:rPr>
        <w:t>vege</w:t>
      </w:r>
      <w:proofErr w:type="spellEnd"/>
      <w:r w:rsidR="00862828" w:rsidRPr="00862828">
        <w:rPr>
          <w:rFonts w:ascii="Times New Roman" w:eastAsia="Times New Roman" w:hAnsi="Times New Roman"/>
          <w:b/>
          <w:bCs/>
        </w:rPr>
        <w:t xml:space="preserve"> dla nauczycieli</w:t>
      </w:r>
      <w:r w:rsidRPr="002E1F9A">
        <w:rPr>
          <w:rFonts w:ascii="Times New Roman" w:eastAsia="Times New Roman" w:hAnsi="Times New Roman"/>
          <w:b/>
          <w:bCs/>
        </w:rPr>
        <w:t>:</w:t>
      </w:r>
    </w:p>
    <w:p w14:paraId="386DFD35" w14:textId="04A1E644" w:rsidR="002E1F9A" w:rsidRPr="002E1F9A" w:rsidRDefault="00E16DE0" w:rsidP="002E1F9A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styczeń 2026 r. dla maksymalnie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 nauczycieli</w:t>
      </w:r>
      <w:r w:rsidR="002E1F9A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5F1D940C" w14:textId="163970F0" w:rsidR="00862828" w:rsidRPr="002E1F9A" w:rsidRDefault="00862828" w:rsidP="00862828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2E1F9A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4</w:t>
      </w:r>
      <w:r w:rsidRPr="002E1F9A">
        <w:rPr>
          <w:rFonts w:ascii="Times New Roman" w:eastAsia="Times New Roman" w:hAnsi="Times New Roman"/>
          <w:b/>
          <w:bCs/>
        </w:rPr>
        <w:t xml:space="preserve">: </w:t>
      </w:r>
      <w:r w:rsidRPr="00862828">
        <w:rPr>
          <w:rFonts w:ascii="Times New Roman" w:eastAsia="Times New Roman" w:hAnsi="Times New Roman"/>
          <w:b/>
          <w:bCs/>
        </w:rPr>
        <w:t>Kurs cukiernictwo nowoczesne dla nauczycieli</w:t>
      </w:r>
      <w:r w:rsidRPr="002E1F9A">
        <w:rPr>
          <w:rFonts w:ascii="Times New Roman" w:eastAsia="Times New Roman" w:hAnsi="Times New Roman"/>
          <w:b/>
          <w:bCs/>
        </w:rPr>
        <w:t>:</w:t>
      </w:r>
    </w:p>
    <w:p w14:paraId="0CC56E06" w14:textId="71DB0168" w:rsidR="00862828" w:rsidRPr="002E1F9A" w:rsidRDefault="00862828" w:rsidP="00862828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b) </w:t>
      </w:r>
      <w:r w:rsidR="00E16DE0">
        <w:rPr>
          <w:rFonts w:ascii="Times New Roman" w:hAnsi="Times New Roman"/>
          <w:bCs/>
          <w:color w:val="000000" w:themeColor="text1"/>
          <w:sz w:val="24"/>
          <w:szCs w:val="24"/>
        </w:rPr>
        <w:t>luty</w:t>
      </w: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2026 r. dla maksymalnie </w:t>
      </w:r>
      <w:r w:rsidR="00E16DE0">
        <w:rPr>
          <w:rFonts w:ascii="Times New Roman" w:hAnsi="Times New Roman"/>
          <w:bCs/>
          <w:color w:val="000000" w:themeColor="text1"/>
          <w:sz w:val="24"/>
          <w:szCs w:val="24"/>
        </w:rPr>
        <w:t>8 nauczycieli</w:t>
      </w:r>
      <w:r w:rsidRPr="002E1F9A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0CEEF350" w14:textId="3635272E" w:rsidR="00862828" w:rsidRPr="002E1F9A" w:rsidRDefault="00862828" w:rsidP="00862828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2E1F9A">
        <w:rPr>
          <w:rFonts w:ascii="Times New Roman" w:eastAsia="Times New Roman" w:hAnsi="Times New Roman"/>
          <w:b/>
          <w:bCs/>
        </w:rPr>
        <w:lastRenderedPageBreak/>
        <w:t xml:space="preserve">*Część </w:t>
      </w:r>
      <w:r>
        <w:rPr>
          <w:rFonts w:ascii="Times New Roman" w:eastAsia="Times New Roman" w:hAnsi="Times New Roman"/>
          <w:b/>
          <w:bCs/>
        </w:rPr>
        <w:t>5</w:t>
      </w:r>
      <w:r w:rsidRPr="002E1F9A">
        <w:rPr>
          <w:rFonts w:ascii="Times New Roman" w:eastAsia="Times New Roman" w:hAnsi="Times New Roman"/>
          <w:b/>
          <w:bCs/>
        </w:rPr>
        <w:t xml:space="preserve">: </w:t>
      </w:r>
      <w:r w:rsidRPr="00862828">
        <w:rPr>
          <w:rFonts w:ascii="Times New Roman" w:eastAsia="Times New Roman" w:hAnsi="Times New Roman"/>
          <w:b/>
          <w:bCs/>
        </w:rPr>
        <w:t>Kurs kulinarny dla nauczycieli</w:t>
      </w:r>
      <w:r w:rsidRPr="002E1F9A">
        <w:rPr>
          <w:rFonts w:ascii="Times New Roman" w:eastAsia="Times New Roman" w:hAnsi="Times New Roman"/>
          <w:b/>
          <w:bCs/>
        </w:rPr>
        <w:t>:</w:t>
      </w:r>
    </w:p>
    <w:p w14:paraId="45F8F01F" w14:textId="27755946" w:rsidR="00862828" w:rsidRPr="002E1F9A" w:rsidRDefault="00E16DE0" w:rsidP="00862828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862828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) styczeń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-marzec</w:t>
      </w:r>
      <w:r w:rsidR="00862828" w:rsidRPr="002E1F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2026 r. dla maksymalnie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8 nauczycieli</w:t>
      </w:r>
      <w:r w:rsidR="00862828" w:rsidRPr="002E1F9A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16736127" w14:textId="77777777" w:rsidR="006D2CD6" w:rsidRDefault="006D2CD6" w:rsidP="006D2CD6">
      <w:pPr>
        <w:keepNext/>
        <w:keepLines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2AA731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1" w:name="_Hlk198198947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1"/>
    <w:p w14:paraId="49960F18" w14:textId="20EC48A6" w:rsidR="009C7A6E" w:rsidRPr="009C7A6E" w:rsidRDefault="009C7A6E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>
      <w:pPr>
        <w:keepNext/>
        <w:keepLines/>
        <w:numPr>
          <w:ilvl w:val="0"/>
          <w:numId w:val="3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>
      <w:pPr>
        <w:pStyle w:val="Akapitzlist"/>
        <w:keepNext/>
        <w:keepLines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0066DB4B" w14:textId="77777777" w:rsidR="002E1F9A" w:rsidRDefault="00166A45" w:rsidP="002E1F9A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  <w:r w:rsidR="002E1F9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202CEF3" w14:textId="22CCD82D" w:rsidR="00166A45" w:rsidRPr="002E1F9A" w:rsidRDefault="00166A45" w:rsidP="002E1F9A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2E1F9A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  <w:r w:rsidR="002E1F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1F9A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5272F86D" w14:textId="1A77D91C" w:rsidR="00166A45" w:rsidRPr="002E1F9A" w:rsidRDefault="00166A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  <w:r w:rsidR="002E1F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E1F9A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0F4AF0F1" w:rsidR="009268A1" w:rsidRPr="0029620C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862828"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cukiernictwo nowoczesne dla uczniów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2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12"/>
    <w:p w14:paraId="755B3EBC" w14:textId="22851777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6E2CEB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2</w:t>
      </w:r>
      <w:r w:rsidRPr="006E2CEB">
        <w:rPr>
          <w:rFonts w:ascii="Times New Roman" w:eastAsia="Times New Roman" w:hAnsi="Times New Roman"/>
          <w:b/>
          <w:bCs/>
        </w:rPr>
        <w:t xml:space="preserve">: </w:t>
      </w:r>
      <w:r w:rsidR="00862828" w:rsidRPr="00862828">
        <w:rPr>
          <w:rFonts w:ascii="Times New Roman" w:eastAsia="Times New Roman" w:hAnsi="Times New Roman"/>
          <w:b/>
          <w:bCs/>
        </w:rPr>
        <w:t>Kurs GMP, GHP, HACCP w przemyśle spożywczym dla uczniów</w:t>
      </w:r>
      <w:r>
        <w:rPr>
          <w:rFonts w:ascii="Times New Roman" w:eastAsia="Times New Roman" w:hAnsi="Times New Roman"/>
          <w:b/>
          <w:bCs/>
        </w:rPr>
        <w:t>:</w:t>
      </w:r>
    </w:p>
    <w:p w14:paraId="44AC2E16" w14:textId="658FC70E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2.</w:t>
      </w:r>
      <w:r w:rsidRPr="009268A1">
        <w:rPr>
          <w:rFonts w:ascii="Times New Roman" w:hAnsi="Times New Roman"/>
          <w:sz w:val="24"/>
          <w:szCs w:val="24"/>
          <w:lang w:eastAsia="pl-PL"/>
        </w:rPr>
        <w:tab/>
        <w:t>Stawka jednostkowa wynosi ... PLN brutto za jednego kursanta.</w:t>
      </w:r>
    </w:p>
    <w:p w14:paraId="7D65EA02" w14:textId="18BE7AD2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7AED319C" w14:textId="3D7CD07F" w:rsidR="006D2CD6" w:rsidRPr="0029620C" w:rsidRDefault="006D2CD6" w:rsidP="006D2CD6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00862828"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Kuchnia </w:t>
      </w:r>
      <w:proofErr w:type="spellStart"/>
      <w:r w:rsidR="00862828"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>vege</w:t>
      </w:r>
      <w:proofErr w:type="spellEnd"/>
      <w:r w:rsidR="00862828"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dla 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89526FA" w14:textId="77777777" w:rsidR="006D2CD6" w:rsidRDefault="006D2C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D054806" w14:textId="77777777" w:rsidR="006D2CD6" w:rsidRDefault="006D2C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50B4E35D" w14:textId="338C24DF" w:rsidR="00862828" w:rsidRPr="0029620C" w:rsidRDefault="00862828" w:rsidP="0086282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cukiernictwo nowoczesne dla 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46835920" w14:textId="77777777" w:rsidR="00862828" w:rsidRDefault="008628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37FF0182" w14:textId="77777777" w:rsidR="00862828" w:rsidRDefault="008628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02B40708" w14:textId="66805D01" w:rsidR="00862828" w:rsidRPr="0029620C" w:rsidRDefault="00862828" w:rsidP="0086282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862828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kulinarny dla nauczycieli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4F7E68D7" w14:textId="77777777" w:rsidR="00862828" w:rsidRDefault="008628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3F88DD05" w14:textId="77777777" w:rsidR="00862828" w:rsidRDefault="008628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79350955" w14:textId="77777777" w:rsidR="00862828" w:rsidRDefault="00862828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</w:p>
    <w:p w14:paraId="44A10F95" w14:textId="42C0CAE8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4B9A8D2F" w14:textId="77777777" w:rsidR="00ED717F" w:rsidRPr="00ED717F" w:rsidRDefault="00ED7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lastRenderedPageBreak/>
        <w:t>5</w:t>
      </w:r>
    </w:p>
    <w:p w14:paraId="0EF230EF" w14:textId="373D4273" w:rsidR="00ED717F" w:rsidRPr="00060922" w:rsidRDefault="00ED71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>
      <w:pPr>
        <w:pStyle w:val="Akapitzlist"/>
        <w:keepNext/>
        <w:keepLines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>
      <w:pPr>
        <w:pStyle w:val="Akapitzlist"/>
        <w:keepNext/>
        <w:keepLines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>
      <w:pPr>
        <w:keepNext/>
        <w:keepLines/>
        <w:numPr>
          <w:ilvl w:val="0"/>
          <w:numId w:val="6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>
      <w:pPr>
        <w:keepNext/>
        <w:keepLines/>
        <w:numPr>
          <w:ilvl w:val="0"/>
          <w:numId w:val="6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>
      <w:pPr>
        <w:keepNext/>
        <w:keepLines/>
        <w:numPr>
          <w:ilvl w:val="0"/>
          <w:numId w:val="6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376B6BE6" w:rsidR="00CC6ECC" w:rsidRPr="00FB1358" w:rsidRDefault="00CC6ECC">
      <w:pPr>
        <w:keepNext/>
        <w:keepLines/>
        <w:numPr>
          <w:ilvl w:val="0"/>
          <w:numId w:val="6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 xml:space="preserve">dokumentacji związanej z realizacją projektu do dnia </w:t>
      </w:r>
      <w:r w:rsidR="002E1F9A">
        <w:rPr>
          <w:rFonts w:ascii="Times New Roman" w:hAnsi="Times New Roman"/>
          <w:sz w:val="24"/>
          <w:szCs w:val="24"/>
        </w:rPr>
        <w:t>31.12.2031</w:t>
      </w:r>
      <w:r w:rsidRPr="00FB1358">
        <w:rPr>
          <w:rFonts w:ascii="Times New Roman" w:hAnsi="Times New Roman"/>
          <w:sz w:val="24"/>
          <w:szCs w:val="24"/>
        </w:rPr>
        <w:t xml:space="preserve"> roku w sposób zapewniający dostępność, poufność i bezpieczeństwo.</w:t>
      </w:r>
    </w:p>
    <w:p w14:paraId="53DEFE54" w14:textId="77777777" w:rsidR="00653301" w:rsidRPr="00FB1358" w:rsidRDefault="00CC6ECC">
      <w:pPr>
        <w:keepNext/>
        <w:keepLines/>
        <w:numPr>
          <w:ilvl w:val="0"/>
          <w:numId w:val="6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>
      <w:pPr>
        <w:pStyle w:val="Akapitzlist"/>
        <w:keepNext/>
        <w:keepLines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>
      <w:pPr>
        <w:pStyle w:val="Akapitzlist"/>
        <w:keepNext/>
        <w:keepLines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>
      <w:pPr>
        <w:pStyle w:val="Akapitzlist"/>
        <w:keepNext/>
        <w:keepLines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>
      <w:pPr>
        <w:pStyle w:val="Akapitzlist"/>
        <w:keepNext/>
        <w:keepLines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>
      <w:pPr>
        <w:pStyle w:val="Akapitzlist"/>
        <w:keepNext/>
        <w:keepLines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>
      <w:pPr>
        <w:pStyle w:val="Akapitzlist"/>
        <w:keepNext/>
        <w:keepLines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>
      <w:pPr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3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3"/>
    <w:p w14:paraId="42EE1761" w14:textId="77777777" w:rsidR="0099353F" w:rsidRPr="00FB1358" w:rsidRDefault="0099353F">
      <w:pPr>
        <w:pStyle w:val="Akapitzlist"/>
        <w:keepNext/>
        <w:keepLines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>
      <w:pPr>
        <w:pStyle w:val="Akapitzlist"/>
        <w:keepNext/>
        <w:keepLines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>
      <w:pPr>
        <w:pStyle w:val="Akapitzlist"/>
        <w:keepNext/>
        <w:keepLines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68432866" w14:textId="161DE4A4" w:rsidR="000740AD" w:rsidRPr="00FB1358" w:rsidRDefault="000740AD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K</w:t>
      </w:r>
      <w:r w:rsidRPr="000740AD">
        <w:rPr>
          <w:rFonts w:ascii="Times New Roman" w:hAnsi="Times New Roman"/>
          <w:sz w:val="24"/>
          <w:szCs w:val="24"/>
        </w:rPr>
        <w:t>lauzul</w:t>
      </w:r>
      <w:r>
        <w:rPr>
          <w:rFonts w:ascii="Times New Roman" w:hAnsi="Times New Roman"/>
          <w:sz w:val="24"/>
          <w:szCs w:val="24"/>
        </w:rPr>
        <w:t>a</w:t>
      </w:r>
      <w:r w:rsidRPr="000740AD">
        <w:rPr>
          <w:rFonts w:ascii="Times New Roman" w:hAnsi="Times New Roman"/>
          <w:sz w:val="24"/>
          <w:szCs w:val="24"/>
        </w:rPr>
        <w:t xml:space="preserve"> informacyjn</w:t>
      </w:r>
      <w:r>
        <w:rPr>
          <w:rFonts w:ascii="Times New Roman" w:hAnsi="Times New Roman"/>
          <w:sz w:val="24"/>
          <w:szCs w:val="24"/>
        </w:rPr>
        <w:t>a</w:t>
      </w:r>
      <w:r w:rsidRPr="000740AD">
        <w:rPr>
          <w:rFonts w:ascii="Times New Roman" w:hAnsi="Times New Roman"/>
          <w:sz w:val="24"/>
          <w:szCs w:val="24"/>
        </w:rPr>
        <w:t xml:space="preserve"> RODO dla wykonawców</w:t>
      </w:r>
      <w:r>
        <w:rPr>
          <w:rFonts w:ascii="Times New Roman" w:hAnsi="Times New Roman"/>
          <w:sz w:val="24"/>
          <w:szCs w:val="24"/>
        </w:rPr>
        <w:t xml:space="preserve"> – załącznik nr 4.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A9E6" w14:textId="77777777" w:rsidR="00EF3EC6" w:rsidRDefault="00EF3EC6" w:rsidP="00614E6C">
      <w:pPr>
        <w:spacing w:after="0" w:line="240" w:lineRule="auto"/>
      </w:pPr>
      <w:r>
        <w:separator/>
      </w:r>
    </w:p>
  </w:endnote>
  <w:endnote w:type="continuationSeparator" w:id="0">
    <w:p w14:paraId="66D0E182" w14:textId="77777777" w:rsidR="00EF3EC6" w:rsidRDefault="00EF3EC6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CAE40" w14:textId="77777777" w:rsidR="00EF3EC6" w:rsidRDefault="00EF3EC6" w:rsidP="00614E6C">
      <w:pPr>
        <w:spacing w:after="0" w:line="240" w:lineRule="auto"/>
      </w:pPr>
      <w:r>
        <w:separator/>
      </w:r>
    </w:p>
  </w:footnote>
  <w:footnote w:type="continuationSeparator" w:id="0">
    <w:p w14:paraId="7D9C486F" w14:textId="77777777" w:rsidR="00EF3EC6" w:rsidRDefault="00EF3EC6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908E0"/>
    <w:multiLevelType w:val="hybridMultilevel"/>
    <w:tmpl w:val="4C084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5" w15:restartNumberingAfterBreak="0">
    <w:nsid w:val="2A5C33B0"/>
    <w:multiLevelType w:val="hybridMultilevel"/>
    <w:tmpl w:val="4C084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B608D1"/>
    <w:multiLevelType w:val="hybridMultilevel"/>
    <w:tmpl w:val="4C0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3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3881">
    <w:abstractNumId w:val="29"/>
  </w:num>
  <w:num w:numId="2" w16cid:durableId="992298236">
    <w:abstractNumId w:val="23"/>
  </w:num>
  <w:num w:numId="3" w16cid:durableId="1278871015">
    <w:abstractNumId w:val="22"/>
  </w:num>
  <w:num w:numId="4" w16cid:durableId="1654480897">
    <w:abstractNumId w:val="14"/>
  </w:num>
  <w:num w:numId="5" w16cid:durableId="33037974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6" w16cid:durableId="1903756373">
    <w:abstractNumId w:val="17"/>
  </w:num>
  <w:num w:numId="7" w16cid:durableId="530921558">
    <w:abstractNumId w:val="12"/>
  </w:num>
  <w:num w:numId="8" w16cid:durableId="972834549">
    <w:abstractNumId w:val="16"/>
  </w:num>
  <w:num w:numId="9" w16cid:durableId="788472760">
    <w:abstractNumId w:val="27"/>
  </w:num>
  <w:num w:numId="10" w16cid:durableId="1318191470">
    <w:abstractNumId w:val="19"/>
  </w:num>
  <w:num w:numId="11" w16cid:durableId="1198393587">
    <w:abstractNumId w:val="20"/>
  </w:num>
  <w:num w:numId="12" w16cid:durableId="2006547550">
    <w:abstractNumId w:val="25"/>
  </w:num>
  <w:num w:numId="13" w16cid:durableId="707686977">
    <w:abstractNumId w:val="30"/>
  </w:num>
  <w:num w:numId="14" w16cid:durableId="1128207993">
    <w:abstractNumId w:val="26"/>
  </w:num>
  <w:num w:numId="15" w16cid:durableId="1409692376">
    <w:abstractNumId w:val="24"/>
  </w:num>
  <w:num w:numId="16" w16cid:durableId="1997490626">
    <w:abstractNumId w:val="28"/>
  </w:num>
  <w:num w:numId="17" w16cid:durableId="1972007257">
    <w:abstractNumId w:val="18"/>
  </w:num>
  <w:num w:numId="18" w16cid:durableId="311299147">
    <w:abstractNumId w:val="15"/>
  </w:num>
  <w:num w:numId="19" w16cid:durableId="65584554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740AD"/>
    <w:rsid w:val="000810EF"/>
    <w:rsid w:val="000A08A3"/>
    <w:rsid w:val="000A3D1F"/>
    <w:rsid w:val="000A7E27"/>
    <w:rsid w:val="000B4AB1"/>
    <w:rsid w:val="000C00EE"/>
    <w:rsid w:val="000C0DD7"/>
    <w:rsid w:val="000D17AF"/>
    <w:rsid w:val="000D1923"/>
    <w:rsid w:val="000D2310"/>
    <w:rsid w:val="000E2B66"/>
    <w:rsid w:val="000E2BD3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C3E51"/>
    <w:rsid w:val="002D061A"/>
    <w:rsid w:val="002E1F9A"/>
    <w:rsid w:val="002E52F7"/>
    <w:rsid w:val="002E77F2"/>
    <w:rsid w:val="002F09FD"/>
    <w:rsid w:val="0030616D"/>
    <w:rsid w:val="00313818"/>
    <w:rsid w:val="00313E68"/>
    <w:rsid w:val="00315F4E"/>
    <w:rsid w:val="003225DA"/>
    <w:rsid w:val="00342C83"/>
    <w:rsid w:val="003536F3"/>
    <w:rsid w:val="00360D2B"/>
    <w:rsid w:val="0036131C"/>
    <w:rsid w:val="00373B78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42E0"/>
    <w:rsid w:val="004E6586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2CD6"/>
    <w:rsid w:val="006D3B7C"/>
    <w:rsid w:val="006D766F"/>
    <w:rsid w:val="006E3D7A"/>
    <w:rsid w:val="006E5CAF"/>
    <w:rsid w:val="00707842"/>
    <w:rsid w:val="00710FD4"/>
    <w:rsid w:val="00724798"/>
    <w:rsid w:val="0074293E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2828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E3149"/>
    <w:rsid w:val="008F37A4"/>
    <w:rsid w:val="0091391D"/>
    <w:rsid w:val="0091437A"/>
    <w:rsid w:val="009268A1"/>
    <w:rsid w:val="00932979"/>
    <w:rsid w:val="00937D9A"/>
    <w:rsid w:val="0094413B"/>
    <w:rsid w:val="0095531E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1B34"/>
    <w:rsid w:val="009F2893"/>
    <w:rsid w:val="00A152C4"/>
    <w:rsid w:val="00A257D8"/>
    <w:rsid w:val="00A27795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4933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16DE0"/>
    <w:rsid w:val="00E21D45"/>
    <w:rsid w:val="00E26122"/>
    <w:rsid w:val="00E26274"/>
    <w:rsid w:val="00E41281"/>
    <w:rsid w:val="00E549A1"/>
    <w:rsid w:val="00E60086"/>
    <w:rsid w:val="00E656FF"/>
    <w:rsid w:val="00E80A26"/>
    <w:rsid w:val="00EA6BCD"/>
    <w:rsid w:val="00EB1B89"/>
    <w:rsid w:val="00EB2BAB"/>
    <w:rsid w:val="00EB54F3"/>
    <w:rsid w:val="00ED46B5"/>
    <w:rsid w:val="00ED717F"/>
    <w:rsid w:val="00EE2EE9"/>
    <w:rsid w:val="00EE3585"/>
    <w:rsid w:val="00EE482A"/>
    <w:rsid w:val="00EF3B2C"/>
    <w:rsid w:val="00EF3EC6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5C3"/>
    <w:rsid w:val="00F64703"/>
    <w:rsid w:val="00F73CB6"/>
    <w:rsid w:val="00F823FB"/>
    <w:rsid w:val="00F8767E"/>
    <w:rsid w:val="00F9493F"/>
    <w:rsid w:val="00F95C05"/>
    <w:rsid w:val="00F977B6"/>
    <w:rsid w:val="00FA2E75"/>
    <w:rsid w:val="00FB1316"/>
    <w:rsid w:val="00FB1358"/>
    <w:rsid w:val="00FC4FAE"/>
    <w:rsid w:val="00FC63C5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Tekstpodstawowy"/>
    <w:link w:val="Nagwek5Znak"/>
    <w:qFormat/>
    <w:rsid w:val="006D2CD6"/>
    <w:pPr>
      <w:keepNext/>
      <w:keepLines/>
      <w:tabs>
        <w:tab w:val="num" w:pos="1008"/>
      </w:tabs>
      <w:suppressAutoHyphens/>
      <w:spacing w:before="220" w:after="40"/>
      <w:ind w:left="1008" w:hanging="1008"/>
      <w:outlineLvl w:val="4"/>
    </w:pPr>
    <w:rPr>
      <w:rFonts w:cs="Calibri"/>
      <w:b/>
      <w:position w:val="-12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6D2CD6"/>
    <w:pPr>
      <w:keepNext/>
      <w:keepLines/>
      <w:tabs>
        <w:tab w:val="num" w:pos="1152"/>
      </w:tabs>
      <w:suppressAutoHyphens/>
      <w:spacing w:before="200" w:after="40"/>
      <w:ind w:left="1152" w:hanging="1152"/>
      <w:outlineLvl w:val="5"/>
    </w:pPr>
    <w:rPr>
      <w:rFonts w:cs="Calibri"/>
      <w:b/>
      <w:position w:val="-1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5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">
    <w:name w:val="Nagłówek 5 Znak"/>
    <w:basedOn w:val="Domylnaczcionkaakapitu"/>
    <w:link w:val="Nagwek5"/>
    <w:rsid w:val="006D2CD6"/>
    <w:rPr>
      <w:rFonts w:cs="Calibri"/>
      <w:b/>
      <w:position w:val="-12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6D2CD6"/>
    <w:rPr>
      <w:rFonts w:cs="Calibri"/>
      <w:b/>
      <w:position w:val="-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61A9-D6E9-45B1-9A95-442371C0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3159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22070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Radosław Śmiałek</cp:lastModifiedBy>
  <cp:revision>2</cp:revision>
  <cp:lastPrinted>2024-12-16T13:25:00Z</cp:lastPrinted>
  <dcterms:created xsi:type="dcterms:W3CDTF">2025-10-07T15:01:00Z</dcterms:created>
  <dcterms:modified xsi:type="dcterms:W3CDTF">2025-10-07T15:01:00Z</dcterms:modified>
</cp:coreProperties>
</file>