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44C11F4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 xml:space="preserve">Zamawiający oświadcza, iż zadanie, o którym mowa w § 1 poniżej jest współfinansowane </w:t>
      </w:r>
      <w:r w:rsidR="00AE1ABC" w:rsidRPr="00AE1ABC">
        <w:rPr>
          <w:rFonts w:ascii="Times New Roman" w:hAnsi="Times New Roman"/>
          <w:b/>
          <w:bCs/>
          <w:iCs/>
          <w:sz w:val="24"/>
          <w:szCs w:val="24"/>
        </w:rPr>
        <w:t>ze środków Europejskiego Funduszu Społecznego Plus w ramach programu regionalnego Fundusze Europejskie dla Łódzkiego 2021-2027, nr umowy FELD.08.08-IZ.00-0045/23-00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43D2A1E4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</w:t>
      </w:r>
      <w:r w:rsidR="00AE1AB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1F4D224E" w14:textId="15165AF6" w:rsidR="00741FA3" w:rsidRPr="00741FA3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Edukacja włączająca – szkolenia i doradztwo dla kadr systemu oświaty dla </w:t>
      </w:r>
      <w:r w:rsidR="005238F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30 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nauczycieli;</w:t>
      </w:r>
    </w:p>
    <w:p w14:paraId="6D29D496" w14:textId="0C9EB026" w:rsidR="00741FA3" w:rsidRPr="00741FA3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Szkolenie z zakresu zapobiegania dyskryminacji i przemocy motywowanej uprzedzeniami dla</w:t>
      </w:r>
      <w:r w:rsidR="005238F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30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nauczycieli;</w:t>
      </w:r>
    </w:p>
    <w:p w14:paraId="7E8AE418" w14:textId="0D453125" w:rsidR="00741FA3" w:rsidRPr="005238F8" w:rsidRDefault="00741FA3" w:rsidP="005238F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Szkolenie „Diagnoza i terapia psychologiczno-pedagogiczna” dla</w:t>
      </w:r>
      <w:r w:rsidR="005238F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30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nauczycieli;</w:t>
      </w:r>
    </w:p>
    <w:p w14:paraId="620814A2" w14:textId="04553DC1" w:rsidR="009268A1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Gamifikacja w edukacji dla 6 nauczycieli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7E1A2B16" w14:textId="50BF9AA5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3DF6F8A4" w14:textId="5C7BD3B8" w:rsidR="00B368BB" w:rsidRPr="0029620C" w:rsidRDefault="00AE1ABC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AB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ramach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346ECB8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="00AE1ABC">
        <w:rPr>
          <w:rFonts w:ascii="Times New Roman" w:hAnsi="Times New Roman"/>
          <w:b/>
          <w:bCs/>
          <w:sz w:val="24"/>
          <w:szCs w:val="24"/>
        </w:rPr>
        <w:t>nauczycieli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F211A3B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E21D45" w:rsidRPr="005238F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238F8" w:rsidRPr="005238F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4D62" w:rsidRPr="005238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238F8" w:rsidRPr="005238F8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DE4D62" w:rsidRPr="005238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5238F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5238F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238F8" w:rsidRPr="005238F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F4D57" w:rsidRPr="0052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5238F8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1ECEAE8F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odbywać się będzie w terminach ustalonych z wstępnym harmonogramem Szkoleń, opracowanym przez Zamawiającego. Harmonogram szkoleń uwzględni założenia określone w opisie przedmiotu umowy określonym w </w:t>
      </w:r>
      <w:r w:rsidR="00A30869">
        <w:rPr>
          <w:rFonts w:ascii="Times New Roman" w:hAnsi="Times New Roman"/>
          <w:color w:val="000000" w:themeColor="text1"/>
          <w:sz w:val="24"/>
          <w:szCs w:val="24"/>
        </w:rPr>
        <w:t xml:space="preserve">Zaproszeniu do składani </w:t>
      </w:r>
      <w:proofErr w:type="spellStart"/>
      <w:r w:rsidR="00A30869">
        <w:rPr>
          <w:rFonts w:ascii="Times New Roman" w:hAnsi="Times New Roman"/>
          <w:color w:val="000000" w:themeColor="text1"/>
          <w:sz w:val="24"/>
          <w:szCs w:val="24"/>
        </w:rPr>
        <w:t>aofert</w:t>
      </w:r>
      <w:proofErr w:type="spellEnd"/>
      <w:r w:rsidRPr="00CF4D57">
        <w:rPr>
          <w:rFonts w:ascii="Times New Roman" w:hAnsi="Times New Roman"/>
          <w:color w:val="000000" w:themeColor="text1"/>
          <w:sz w:val="24"/>
          <w:szCs w:val="24"/>
        </w:rPr>
        <w:t>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2EB7CE0" w14:textId="3E43AE5B" w:rsidR="006D2CD6" w:rsidRPr="006D2CD6" w:rsidRDefault="006D2CD6" w:rsidP="005C7393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bookmarkStart w:id="8" w:name="_Hlk198198735"/>
      <w:r>
        <w:rPr>
          <w:rFonts w:ascii="Times New Roman" w:eastAsia="Times New Roman" w:hAnsi="Times New Roman"/>
          <w:b/>
          <w:bCs/>
        </w:rPr>
        <w:t>*</w:t>
      </w:r>
      <w:r w:rsidR="009268A1" w:rsidRPr="006E2CEB">
        <w:rPr>
          <w:rFonts w:ascii="Times New Roman" w:eastAsia="Times New Roman" w:hAnsi="Times New Roman"/>
          <w:b/>
          <w:bCs/>
        </w:rPr>
        <w:t xml:space="preserve">Część 1: </w:t>
      </w:r>
      <w:bookmarkEnd w:id="8"/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Edukacja włączająca – szkolenia i doradztwo dla kadr systemu oświaty dla nauczycieli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– maksymalnie 30 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13CE39E0" w14:textId="5B0F7475" w:rsidR="00741FA3" w:rsidRPr="006D2CD6" w:rsidRDefault="006D2CD6" w:rsidP="005C7393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Część 2: </w:t>
      </w:r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Szkolenie z zakresu zapobiegania dyskryminacji i przemocy</w:t>
      </w:r>
      <w:r w:rsidR="005C739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motywowanej uprzedzeniami dla nauczycieli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- maksymalnie 30 nauczycieli</w:t>
      </w:r>
    </w:p>
    <w:p w14:paraId="0EF1C8AB" w14:textId="3CD2503C" w:rsidR="00741FA3" w:rsidRPr="00741FA3" w:rsidRDefault="00741FA3" w:rsidP="005C7393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*Część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3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 Szkolenie „Diagnoza i terapia psychologiczno-pedagogiczna” dla nauczycieli - maksymalnie 30 nauczycieli</w:t>
      </w:r>
    </w:p>
    <w:p w14:paraId="454A7D21" w14:textId="093CBF40" w:rsidR="00741FA3" w:rsidRPr="00741FA3" w:rsidRDefault="00741FA3" w:rsidP="005C7393">
      <w:pPr>
        <w:pStyle w:val="Akapitzlist"/>
        <w:numPr>
          <w:ilvl w:val="0"/>
          <w:numId w:val="1"/>
        </w:numPr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*Część </w:t>
      </w:r>
      <w:r w:rsidR="005C739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4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: Gamifikacja w edukacji dla 6 nauczycieli - maksymalnie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6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</w:t>
      </w:r>
    </w:p>
    <w:p w14:paraId="3266A9AE" w14:textId="430EDA1D" w:rsidR="009268A1" w:rsidRPr="006D2CD6" w:rsidRDefault="009268A1" w:rsidP="00741FA3">
      <w:pPr>
        <w:pStyle w:val="Akapitzlist"/>
        <w:keepNext/>
        <w:keepLines/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</w:p>
    <w:p w14:paraId="2C3D5BC6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9" w:name="_Hlk198198801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9"/>
    <w:p w14:paraId="1BB6022E" w14:textId="432E5988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</w:t>
      </w:r>
      <w:r w:rsidR="005C7393">
        <w:rPr>
          <w:rFonts w:ascii="Times New Roman" w:hAnsi="Times New Roman"/>
          <w:color w:val="000000" w:themeColor="text1"/>
          <w:sz w:val="24"/>
          <w:szCs w:val="24"/>
        </w:rPr>
        <w:t>według następującego harmonogramu:</w:t>
      </w:r>
    </w:p>
    <w:p w14:paraId="0F806CDA" w14:textId="61E44814" w:rsidR="009268A1" w:rsidRPr="005C7393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_Hlk198198900"/>
      <w:bookmarkStart w:id="11" w:name="_Hlk210752951"/>
      <w:r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 w:rsidR="00741FA3"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bookmarkEnd w:id="10"/>
      <w:r w:rsidR="00741FA3"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Edukacja włączająca – szkolenia i doradztwo dla kadr systemu oświaty dla </w:t>
      </w:r>
      <w:r w:rsidR="005C7393"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30 </w:t>
      </w:r>
      <w:r w:rsidR="00741FA3"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>nauczycieli</w:t>
      </w:r>
      <w:r w:rsidRP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7305CBC8" w:rsidR="00EB2BAB" w:rsidRPr="005C7393" w:rsidRDefault="0029620C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7393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5C7393" w:rsidRPr="005C7393">
        <w:rPr>
          <w:rFonts w:ascii="Times New Roman" w:hAnsi="Times New Roman"/>
          <w:bCs/>
          <w:color w:val="000000" w:themeColor="text1"/>
          <w:sz w:val="24"/>
          <w:szCs w:val="24"/>
        </w:rPr>
        <w:t>grudzień 2025 r. dla maksymalnie 30 nauczycieli;</w:t>
      </w:r>
    </w:p>
    <w:p w14:paraId="0F012F86" w14:textId="59F22B38" w:rsidR="009268A1" w:rsidRPr="005C7393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5C7393">
        <w:rPr>
          <w:rFonts w:ascii="Times New Roman" w:eastAsia="Times New Roman" w:hAnsi="Times New Roman"/>
          <w:b/>
          <w:bCs/>
        </w:rPr>
        <w:t xml:space="preserve">*Część 2: </w:t>
      </w:r>
      <w:r w:rsidR="00741FA3" w:rsidRPr="005C7393">
        <w:rPr>
          <w:rFonts w:ascii="Times New Roman" w:eastAsia="Times New Roman" w:hAnsi="Times New Roman"/>
          <w:b/>
          <w:bCs/>
        </w:rPr>
        <w:t>Szkolenie z zakresu zapobiegania dyskryminacji i przemocy motywowanej uprzedzeniami dla</w:t>
      </w:r>
      <w:r w:rsidR="005C7393" w:rsidRPr="005C7393">
        <w:rPr>
          <w:rFonts w:ascii="Times New Roman" w:eastAsia="Times New Roman" w:hAnsi="Times New Roman"/>
          <w:b/>
          <w:bCs/>
        </w:rPr>
        <w:t xml:space="preserve"> 30</w:t>
      </w:r>
      <w:r w:rsidR="00741FA3" w:rsidRPr="005C7393">
        <w:rPr>
          <w:rFonts w:ascii="Times New Roman" w:eastAsia="Times New Roman" w:hAnsi="Times New Roman"/>
          <w:b/>
          <w:bCs/>
        </w:rPr>
        <w:t xml:space="preserve"> nauczycieli</w:t>
      </w:r>
      <w:r w:rsidRPr="005C7393">
        <w:rPr>
          <w:rFonts w:ascii="Times New Roman" w:eastAsia="Times New Roman" w:hAnsi="Times New Roman"/>
          <w:b/>
          <w:bCs/>
        </w:rPr>
        <w:t>:</w:t>
      </w:r>
    </w:p>
    <w:p w14:paraId="44F0DA3F" w14:textId="6F8AB6BC" w:rsidR="009268A1" w:rsidRPr="005C7393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7393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5C7393" w:rsidRPr="005C7393">
        <w:rPr>
          <w:rFonts w:ascii="Times New Roman" w:hAnsi="Times New Roman"/>
          <w:bCs/>
          <w:color w:val="000000" w:themeColor="text1"/>
          <w:sz w:val="24"/>
          <w:szCs w:val="24"/>
        </w:rPr>
        <w:t>styczeń 2026 r. dla maksymalnie 30 nauczycieli;</w:t>
      </w:r>
    </w:p>
    <w:bookmarkEnd w:id="11"/>
    <w:p w14:paraId="7FF62559" w14:textId="2EC87E6E" w:rsidR="006D2CD6" w:rsidRPr="005C7393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5C7393">
        <w:rPr>
          <w:rFonts w:ascii="Times New Roman" w:eastAsia="Times New Roman" w:hAnsi="Times New Roman"/>
          <w:b/>
          <w:bCs/>
        </w:rPr>
        <w:t xml:space="preserve">*Część 3: </w:t>
      </w:r>
      <w:r w:rsidR="00741FA3" w:rsidRPr="005C7393">
        <w:rPr>
          <w:rFonts w:ascii="Times New Roman" w:eastAsia="Times New Roman" w:hAnsi="Times New Roman"/>
          <w:b/>
          <w:bCs/>
        </w:rPr>
        <w:t xml:space="preserve">Szkolenie „Diagnoza i terapia psychologiczno-pedagogiczna” dla </w:t>
      </w:r>
      <w:r w:rsidR="005C7393" w:rsidRPr="005C7393">
        <w:rPr>
          <w:rFonts w:ascii="Times New Roman" w:eastAsia="Times New Roman" w:hAnsi="Times New Roman"/>
          <w:b/>
          <w:bCs/>
        </w:rPr>
        <w:t xml:space="preserve">30 </w:t>
      </w:r>
      <w:r w:rsidR="00741FA3" w:rsidRPr="005C7393">
        <w:rPr>
          <w:rFonts w:ascii="Times New Roman" w:eastAsia="Times New Roman" w:hAnsi="Times New Roman"/>
          <w:b/>
          <w:bCs/>
        </w:rPr>
        <w:t>nauczycieli</w:t>
      </w:r>
      <w:r w:rsidRPr="005C7393">
        <w:rPr>
          <w:rFonts w:ascii="Times New Roman" w:eastAsia="Times New Roman" w:hAnsi="Times New Roman"/>
          <w:b/>
          <w:bCs/>
        </w:rPr>
        <w:t>:</w:t>
      </w:r>
    </w:p>
    <w:p w14:paraId="26DFFF99" w14:textId="51A4FDE0" w:rsidR="006D2CD6" w:rsidRPr="005C7393" w:rsidRDefault="006D2CD6" w:rsidP="005C7393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bookmarkStart w:id="12" w:name="_Hlk211168138"/>
      <w:r w:rsidRPr="004D6500">
        <w:rPr>
          <w:rFonts w:ascii="Times New Roman" w:eastAsia="Times New Roman" w:hAnsi="Times New Roman"/>
        </w:rPr>
        <w:t>a)</w:t>
      </w:r>
      <w:r w:rsidR="005C7393" w:rsidRPr="004D6500">
        <w:rPr>
          <w:rFonts w:ascii="Times New Roman" w:eastAsia="Times New Roman" w:hAnsi="Times New Roman"/>
        </w:rPr>
        <w:t xml:space="preserve"> luty 2026 r.</w:t>
      </w:r>
      <w:r w:rsidR="005C7393" w:rsidRPr="005C7393">
        <w:rPr>
          <w:rFonts w:ascii="Times New Roman" w:eastAsia="Times New Roman" w:hAnsi="Times New Roman"/>
          <w:b/>
          <w:bCs/>
        </w:rPr>
        <w:t xml:space="preserve"> </w:t>
      </w:r>
      <w:r w:rsidR="005C7393" w:rsidRPr="005C7393">
        <w:rPr>
          <w:rFonts w:ascii="Times New Roman" w:hAnsi="Times New Roman"/>
          <w:bCs/>
          <w:color w:val="000000" w:themeColor="text1"/>
          <w:sz w:val="24"/>
          <w:szCs w:val="24"/>
        </w:rPr>
        <w:t>dla maksymalnie 30 nauczycieli;</w:t>
      </w:r>
    </w:p>
    <w:bookmarkEnd w:id="12"/>
    <w:p w14:paraId="47A8E385" w14:textId="0B023556" w:rsidR="00741FA3" w:rsidRPr="005C7393" w:rsidRDefault="00741FA3" w:rsidP="00741FA3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5C7393">
        <w:rPr>
          <w:rFonts w:ascii="Times New Roman" w:eastAsia="Times New Roman" w:hAnsi="Times New Roman"/>
          <w:b/>
          <w:bCs/>
        </w:rPr>
        <w:t xml:space="preserve">*Część </w:t>
      </w:r>
      <w:r w:rsidR="005C7393" w:rsidRPr="005C7393">
        <w:rPr>
          <w:rFonts w:ascii="Times New Roman" w:eastAsia="Times New Roman" w:hAnsi="Times New Roman"/>
          <w:b/>
          <w:bCs/>
        </w:rPr>
        <w:t>4</w:t>
      </w:r>
      <w:r w:rsidRPr="005C7393">
        <w:rPr>
          <w:rFonts w:ascii="Times New Roman" w:eastAsia="Times New Roman" w:hAnsi="Times New Roman"/>
          <w:b/>
          <w:bCs/>
        </w:rPr>
        <w:t>: Gamifikacja w edukacji dla 6 nauczycieli:</w:t>
      </w:r>
    </w:p>
    <w:p w14:paraId="352D3F02" w14:textId="0FBCD877" w:rsidR="00741FA3" w:rsidRPr="005C7393" w:rsidRDefault="00741FA3" w:rsidP="00741FA3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7393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5C7393" w:rsidRPr="005C7393">
        <w:rPr>
          <w:rFonts w:ascii="Times New Roman" w:hAnsi="Times New Roman"/>
          <w:bCs/>
          <w:color w:val="000000" w:themeColor="text1"/>
          <w:sz w:val="24"/>
          <w:szCs w:val="24"/>
        </w:rPr>
        <w:t>marzec 2026 r. dla maksymalnie 6 nauczycieli;</w:t>
      </w:r>
    </w:p>
    <w:p w14:paraId="16736127" w14:textId="77777777" w:rsidR="006D2CD6" w:rsidRDefault="006D2CD6" w:rsidP="006D2CD6">
      <w:pPr>
        <w:keepNext/>
        <w:keepLines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2AA731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3" w:name="_Hlk198198947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3"/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odbywać się w szkole (siedziba Zamawiającego) lub poza szkołą w miejscu łatwo dostępnym komunikacją miejską zgodnie z harmonogramem nie kolidującym z planem </w:t>
      </w: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3A698C68" w:rsidR="009268A1" w:rsidRPr="0029620C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Edukacja włączająca – szkolenia i doradztwo dla kadr systemu oświaty dla </w:t>
      </w:r>
      <w:r w:rsid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30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4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14"/>
    <w:p w14:paraId="755B3EBC" w14:textId="48748D76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r w:rsidR="003336E9" w:rsidRPr="003336E9">
        <w:rPr>
          <w:rFonts w:ascii="Times New Roman" w:eastAsia="Times New Roman" w:hAnsi="Times New Roman"/>
          <w:b/>
          <w:bCs/>
        </w:rPr>
        <w:t xml:space="preserve">Szkolenie z zakresu zapobiegania dyskryminacji i przemocy motywowanej uprzedzeniami dla </w:t>
      </w:r>
      <w:r w:rsidR="005C7393">
        <w:rPr>
          <w:rFonts w:ascii="Times New Roman" w:eastAsia="Times New Roman" w:hAnsi="Times New Roman"/>
          <w:b/>
          <w:bCs/>
        </w:rPr>
        <w:t xml:space="preserve">30 </w:t>
      </w:r>
      <w:r w:rsidR="003336E9" w:rsidRPr="003336E9">
        <w:rPr>
          <w:rFonts w:ascii="Times New Roman" w:eastAsia="Times New Roman" w:hAnsi="Times New Roman"/>
          <w:b/>
          <w:bCs/>
        </w:rPr>
        <w:t>nauczycieli</w:t>
      </w:r>
      <w:r>
        <w:rPr>
          <w:rFonts w:ascii="Times New Roman" w:eastAsia="Times New Roman" w:hAnsi="Times New Roman"/>
          <w:b/>
          <w:bCs/>
        </w:rPr>
        <w:t>:</w:t>
      </w:r>
    </w:p>
    <w:p w14:paraId="44AC2E16" w14:textId="76410572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lastRenderedPageBreak/>
        <w:t>Stawka jednostkowa wynosi ... PLN brutto za jednego kursanta.</w:t>
      </w:r>
    </w:p>
    <w:p w14:paraId="7D65EA02" w14:textId="70402D15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7AED319C" w14:textId="2447D421" w:rsidR="006D2CD6" w:rsidRPr="0029620C" w:rsidRDefault="006D2CD6" w:rsidP="006D2CD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Szkolenie „Diagnoza i terapia psychologiczno-pedagogiczna” dla </w:t>
      </w:r>
      <w:r w:rsid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30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89526FA" w14:textId="77777777" w:rsidR="006D2CD6" w:rsidRDefault="006D2CD6" w:rsidP="003336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D054806" w14:textId="77777777" w:rsidR="006D2CD6" w:rsidRDefault="006D2CD6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2FD8BFBC" w14:textId="404DBC20" w:rsidR="003336E9" w:rsidRPr="0029620C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 w:rsidR="005C739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Gamifikacja w edukacji dla 6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94056C8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244DF513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4A10F95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5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5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332DBBAA" w14:textId="6C37519B" w:rsidR="005C7393" w:rsidRPr="00FB1358" w:rsidRDefault="005C7393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Klauzula RODO dla wykonawcy – załącznik nr 4.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1FF0" w14:textId="77777777" w:rsidR="00FF6C76" w:rsidRDefault="00FF6C76" w:rsidP="00614E6C">
      <w:pPr>
        <w:spacing w:after="0" w:line="240" w:lineRule="auto"/>
      </w:pPr>
      <w:r>
        <w:separator/>
      </w:r>
    </w:p>
  </w:endnote>
  <w:endnote w:type="continuationSeparator" w:id="0">
    <w:p w14:paraId="5548EA6C" w14:textId="77777777" w:rsidR="00FF6C76" w:rsidRDefault="00FF6C76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D5B3" w14:textId="77777777" w:rsidR="00FF6C76" w:rsidRDefault="00FF6C76" w:rsidP="00614E6C">
      <w:pPr>
        <w:spacing w:after="0" w:line="240" w:lineRule="auto"/>
      </w:pPr>
      <w:r>
        <w:separator/>
      </w:r>
    </w:p>
  </w:footnote>
  <w:footnote w:type="continuationSeparator" w:id="0">
    <w:p w14:paraId="05AD85C1" w14:textId="77777777" w:rsidR="00FF6C76" w:rsidRDefault="00FF6C76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4C0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5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9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7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6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60"/>
  </w:num>
  <w:num w:numId="45" w16cid:durableId="2004506634">
    <w:abstractNumId w:val="55"/>
  </w:num>
  <w:num w:numId="46" w16cid:durableId="1709144638">
    <w:abstractNumId w:val="51"/>
  </w:num>
  <w:num w:numId="47" w16cid:durableId="1510169539">
    <w:abstractNumId w:val="58"/>
  </w:num>
  <w:num w:numId="48" w16cid:durableId="166941864">
    <w:abstractNumId w:val="37"/>
  </w:num>
  <w:num w:numId="49" w16cid:durableId="844591806">
    <w:abstractNumId w:val="1"/>
  </w:num>
  <w:num w:numId="50" w16cid:durableId="588973138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74A3A"/>
    <w:rsid w:val="000810EF"/>
    <w:rsid w:val="000A3D1F"/>
    <w:rsid w:val="000A7E27"/>
    <w:rsid w:val="000B4AB1"/>
    <w:rsid w:val="000C00EE"/>
    <w:rsid w:val="000C0DD7"/>
    <w:rsid w:val="000D17AF"/>
    <w:rsid w:val="000D1923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225DA"/>
    <w:rsid w:val="003336E9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D6500"/>
    <w:rsid w:val="004E42E0"/>
    <w:rsid w:val="004E7120"/>
    <w:rsid w:val="00501AAE"/>
    <w:rsid w:val="00513D2A"/>
    <w:rsid w:val="005238F8"/>
    <w:rsid w:val="00524877"/>
    <w:rsid w:val="00533D84"/>
    <w:rsid w:val="00556FC8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C7393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97781"/>
    <w:rsid w:val="006A00B8"/>
    <w:rsid w:val="006A39C3"/>
    <w:rsid w:val="006C3503"/>
    <w:rsid w:val="006D2959"/>
    <w:rsid w:val="006D2CD6"/>
    <w:rsid w:val="006D3B7C"/>
    <w:rsid w:val="006D554A"/>
    <w:rsid w:val="006D766F"/>
    <w:rsid w:val="006E3D7A"/>
    <w:rsid w:val="006E5CAF"/>
    <w:rsid w:val="00707842"/>
    <w:rsid w:val="00710FD4"/>
    <w:rsid w:val="00724798"/>
    <w:rsid w:val="00741FA3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6DCA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F37A4"/>
    <w:rsid w:val="0091391D"/>
    <w:rsid w:val="0091437A"/>
    <w:rsid w:val="009268A1"/>
    <w:rsid w:val="00932979"/>
    <w:rsid w:val="00937D9A"/>
    <w:rsid w:val="00937F18"/>
    <w:rsid w:val="0094413B"/>
    <w:rsid w:val="0095531E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1B34"/>
    <w:rsid w:val="009F2893"/>
    <w:rsid w:val="00A152C4"/>
    <w:rsid w:val="00A257D8"/>
    <w:rsid w:val="00A27795"/>
    <w:rsid w:val="00A30869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1ABC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46EBE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42FDD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687C"/>
    <w:rsid w:val="00F8767E"/>
    <w:rsid w:val="00F9493F"/>
    <w:rsid w:val="00F95C05"/>
    <w:rsid w:val="00F977B6"/>
    <w:rsid w:val="00FA2E75"/>
    <w:rsid w:val="00FB1316"/>
    <w:rsid w:val="00FB1358"/>
    <w:rsid w:val="00FC4FAE"/>
    <w:rsid w:val="00FC63C5"/>
    <w:rsid w:val="00FC6DDF"/>
    <w:rsid w:val="00FC77CA"/>
    <w:rsid w:val="00FE7EA9"/>
    <w:rsid w:val="00FF10BD"/>
    <w:rsid w:val="00FF1C30"/>
    <w:rsid w:val="00FF603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Tekstpodstawowy"/>
    <w:link w:val="Nagwek5Znak"/>
    <w:qFormat/>
    <w:rsid w:val="006D2CD6"/>
    <w:pPr>
      <w:keepNext/>
      <w:keepLines/>
      <w:tabs>
        <w:tab w:val="num" w:pos="1008"/>
      </w:tabs>
      <w:suppressAutoHyphens/>
      <w:spacing w:before="220" w:after="40"/>
      <w:ind w:left="1008" w:hanging="1008"/>
      <w:outlineLvl w:val="4"/>
    </w:pPr>
    <w:rPr>
      <w:rFonts w:cs="Calibri"/>
      <w:b/>
      <w:position w:val="-12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6D2CD6"/>
    <w:pPr>
      <w:keepNext/>
      <w:keepLines/>
      <w:tabs>
        <w:tab w:val="num" w:pos="1152"/>
      </w:tabs>
      <w:suppressAutoHyphens/>
      <w:spacing w:before="200" w:after="40"/>
      <w:ind w:left="1152" w:hanging="1152"/>
      <w:outlineLvl w:val="5"/>
    </w:pPr>
    <w:rPr>
      <w:rFonts w:cs="Calibri"/>
      <w:b/>
      <w:position w:val="-1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">
    <w:name w:val="Nagłówek 5 Znak"/>
    <w:basedOn w:val="Domylnaczcionkaakapitu"/>
    <w:link w:val="Nagwek5"/>
    <w:rsid w:val="006D2CD6"/>
    <w:rPr>
      <w:rFonts w:cs="Calibri"/>
      <w:b/>
      <w:position w:val="-12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6D2CD6"/>
    <w:rPr>
      <w:rFonts w:cs="Calibri"/>
      <w:b/>
      <w:position w:val="-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3182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22234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Agnieszka Kowalczyk</cp:lastModifiedBy>
  <cp:revision>8</cp:revision>
  <cp:lastPrinted>2024-12-16T13:25:00Z</cp:lastPrinted>
  <dcterms:created xsi:type="dcterms:W3CDTF">2025-10-07T19:14:00Z</dcterms:created>
  <dcterms:modified xsi:type="dcterms:W3CDTF">2025-10-12T11:30:00Z</dcterms:modified>
</cp:coreProperties>
</file>