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10230" w14:textId="245FA20D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DC0791">
        <w:rPr>
          <w:rFonts w:ascii="Times New Roman" w:hAnsi="Times New Roman"/>
          <w:b/>
          <w:bCs/>
          <w:sz w:val="24"/>
          <w:szCs w:val="24"/>
        </w:rPr>
        <w:t>5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08D8D5EB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w wyniku przeprowadzenia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postępowani</w:t>
      </w:r>
      <w:r w:rsidR="00DC0791">
        <w:rPr>
          <w:rFonts w:ascii="Times New Roman" w:hAnsi="Times New Roman"/>
          <w:bCs/>
          <w:iCs/>
          <w:sz w:val="24"/>
          <w:szCs w:val="24"/>
        </w:rPr>
        <w:t>a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 xml:space="preserve"> o udzielenie zamówienia publicznego o wartości szacunkowej poniżej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br/>
        <w:t xml:space="preserve">130 000 zł, prowadzonym z pominięciem ustawy z dnia 11 września 2019 r. - Prawo zamówień publicznych (tj. Dz. U. z 2024 r. poz. 1320 z </w:t>
      </w:r>
      <w:proofErr w:type="spellStart"/>
      <w:r w:rsidR="00DC0791" w:rsidRPr="00DC0791">
        <w:rPr>
          <w:rFonts w:ascii="Times New Roman" w:hAnsi="Times New Roman"/>
          <w:bCs/>
          <w:iCs/>
          <w:sz w:val="24"/>
          <w:szCs w:val="24"/>
        </w:rPr>
        <w:t>późn</w:t>
      </w:r>
      <w:proofErr w:type="spellEnd"/>
      <w:r w:rsidR="00DC0791" w:rsidRPr="00DC0791">
        <w:rPr>
          <w:rFonts w:ascii="Times New Roman" w:hAnsi="Times New Roman"/>
          <w:bCs/>
          <w:iCs/>
          <w:sz w:val="24"/>
          <w:szCs w:val="24"/>
        </w:rPr>
        <w:t>. zm.), z zachowaniem zasady konkurencyjności zgodnie z rozdziałem 3.2 Wytycznych w zakresie kwalifikowalności wydatków na lata 2021-2027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64A60678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Zamawiający oświadcza, iż zadanie, o którym mowa w § 1 poniżej jest współfinansowane ze środków Europejskiego Funduszu Społecznego Plus w ramach programu regionalnego Fundusze Europejskie dla Łódzkiego 2021-2027, nr umowy FELD.08.08-IZ.00-004</w:t>
      </w:r>
      <w:r w:rsidR="00687042">
        <w:rPr>
          <w:rFonts w:ascii="Times New Roman" w:hAnsi="Times New Roman"/>
          <w:b/>
          <w:bCs/>
          <w:iCs/>
          <w:sz w:val="24"/>
          <w:szCs w:val="24"/>
        </w:rPr>
        <w:t>5</w:t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/23-00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283550C6" w14:textId="31430396" w:rsidR="009268A1" w:rsidRPr="009268A1" w:rsidRDefault="00B368BB" w:rsidP="009268A1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C00F94">
        <w:rPr>
          <w:rFonts w:ascii="Times New Roman" w:hAnsi="Times New Roman"/>
          <w:sz w:val="24"/>
          <w:szCs w:val="24"/>
        </w:rPr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zorganizowanie i przeprowadzenie kursów dla uczniów </w:t>
      </w:r>
      <w:r w:rsidR="007B64AF" w:rsidRP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Zespołu Szkół Ponadpodstawowych nr 3 im. Władysława Stanisława Reymonta w Łowiczu 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zakresie</w:t>
      </w:r>
      <w:r w:rsidR="007B64AF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: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</w:p>
    <w:p w14:paraId="206872C8" w14:textId="3791314F" w:rsidR="009268A1" w:rsidRPr="009268A1" w:rsidRDefault="00BA0825" w:rsidP="009268A1">
      <w:pPr>
        <w:pStyle w:val="Akapitzlist"/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Szkolenie Adobe Photoshop dla </w:t>
      </w:r>
      <w:r w:rsidR="006B1DAC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5 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os.</w:t>
      </w:r>
      <w:r w:rsidR="009268A1" w:rsidRPr="009268A1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;</w:t>
      </w:r>
    </w:p>
    <w:p w14:paraId="3DF6F8A4" w14:textId="0D40E5CE" w:rsidR="00B368BB" w:rsidRPr="0029620C" w:rsidRDefault="00687042" w:rsidP="009268A1">
      <w:pPr>
        <w:pStyle w:val="Akapitzlist"/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87042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lastRenderedPageBreak/>
        <w:t>w ramach projektu pn.: "Zawodowcy z Reymonta - podniesienie jakości kształcenia zawodowego w ZSP nr 3 w Łowiczu" współfinansowanego ze środków Europejskiego Funduszu Społecznego Plus w ramach programu regionalnego Fundusze Europejskie dla Łódzkiego 2021-2027, nr umowy FELD.08.08-IZ.00-0045/23-00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B368BB" w:rsidRPr="0029620C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2962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6EE0C050" w:rsidR="00F823FB" w:rsidRPr="00CA63C6" w:rsidRDefault="00F823FB" w:rsidP="00FB1358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</w:t>
      </w:r>
      <w:r w:rsidR="00C00F94" w:rsidRPr="00C00F94">
        <w:rPr>
          <w:rFonts w:ascii="Times New Roman" w:hAnsi="Times New Roman"/>
          <w:sz w:val="24"/>
          <w:szCs w:val="24"/>
        </w:rPr>
        <w:t xml:space="preserve">są usługi szkoleniowe </w:t>
      </w:r>
      <w:r w:rsidR="00DC0791" w:rsidRPr="00DC0791">
        <w:rPr>
          <w:rFonts w:ascii="Times New Roman" w:hAnsi="Times New Roman"/>
          <w:b/>
          <w:bCs/>
          <w:sz w:val="24"/>
          <w:szCs w:val="24"/>
        </w:rPr>
        <w:t>dla uczniów</w:t>
      </w:r>
      <w:r w:rsidR="009268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4AF" w:rsidRPr="007B64AF">
        <w:rPr>
          <w:rFonts w:ascii="Times New Roman" w:hAnsi="Times New Roman"/>
          <w:b/>
          <w:bCs/>
          <w:sz w:val="24"/>
          <w:szCs w:val="24"/>
        </w:rPr>
        <w:t>Zespołu Szkół Ponadpodstawowych nr 3 im. Władysława Stanisława Reymonta w Łowiczu</w:t>
      </w:r>
      <w:r w:rsidR="007B64AF">
        <w:rPr>
          <w:rFonts w:ascii="Times New Roman" w:hAnsi="Times New Roman"/>
          <w:b/>
          <w:bCs/>
          <w:sz w:val="24"/>
          <w:szCs w:val="24"/>
        </w:rPr>
        <w:t>.</w:t>
      </w:r>
    </w:p>
    <w:p w14:paraId="09E9EB4A" w14:textId="79BD9E45" w:rsidR="009C7A6E" w:rsidRPr="006B1DAC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1DAC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6B1DAC">
        <w:rPr>
          <w:rFonts w:ascii="Times New Roman" w:hAnsi="Times New Roman"/>
          <w:color w:val="000000" w:themeColor="text1"/>
          <w:sz w:val="24"/>
          <w:szCs w:val="24"/>
        </w:rPr>
        <w:t xml:space="preserve">nie później niż </w:t>
      </w:r>
      <w:r w:rsidRPr="006B1DAC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E21D45" w:rsidRPr="006B1DAC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375E7" w:rsidRPr="006B1DA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E4D62" w:rsidRPr="006B1DA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B1DAC" w:rsidRPr="006B1DAC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DE4D62" w:rsidRPr="006B1DA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4D57" w:rsidRPr="006B1DAC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E4D62" w:rsidRPr="006B1DA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B1DAC" w:rsidRPr="006B1DAC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F4D57" w:rsidRPr="006B1DA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4D62" w:rsidRPr="006B1DAC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7510C7CC" w:rsidR="009C7A6E" w:rsidRPr="00CF4D57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odbywać się będzie w terminach ustalonych z wstępnym harmonogramem Szkoleń, opracowanym przez Zamawiającego. Harmonogram szkoleń uwzględni założenia określone w opisie przedmiotu umowy określonym w </w:t>
      </w:r>
      <w:r w:rsidR="00C47278">
        <w:rPr>
          <w:rFonts w:ascii="Times New Roman" w:hAnsi="Times New Roman"/>
          <w:color w:val="000000" w:themeColor="text1"/>
          <w:sz w:val="24"/>
          <w:szCs w:val="24"/>
        </w:rPr>
        <w:t>Zaproszeniu do składania ofert</w:t>
      </w:r>
      <w:bookmarkStart w:id="8" w:name="_GoBack"/>
      <w:bookmarkEnd w:id="8"/>
      <w:r w:rsidRPr="00CF4D57">
        <w:rPr>
          <w:rFonts w:ascii="Times New Roman" w:hAnsi="Times New Roman"/>
          <w:color w:val="000000" w:themeColor="text1"/>
          <w:sz w:val="24"/>
          <w:szCs w:val="24"/>
        </w:rPr>
        <w:t>, stanowiącym integralną część umowy.</w:t>
      </w:r>
    </w:p>
    <w:p w14:paraId="43A4051A" w14:textId="77777777" w:rsidR="009268A1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Maksymalna liczba kursantów wynosi</w:t>
      </w:r>
      <w:r w:rsidR="009268A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4F0DA3F" w14:textId="0A205D43" w:rsidR="009268A1" w:rsidRPr="006B1DAC" w:rsidRDefault="00BA0825" w:rsidP="006B1DAC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</w:rPr>
        <w:t>Szkolenie Adobe Photoshop</w:t>
      </w:r>
      <w:r w:rsidR="00687042" w:rsidRPr="00687042">
        <w:rPr>
          <w:rFonts w:ascii="Times New Roman" w:eastAsia="Times New Roman" w:hAnsi="Times New Roman"/>
          <w:b/>
          <w:bCs/>
        </w:rPr>
        <w:t xml:space="preserve"> </w:t>
      </w:r>
      <w:r w:rsidR="009268A1" w:rsidRPr="009268A1">
        <w:rPr>
          <w:rFonts w:ascii="Times New Roman" w:eastAsia="Times New Roman" w:hAnsi="Times New Roman"/>
          <w:color w:val="000000"/>
        </w:rPr>
        <w:t>-</w:t>
      </w:r>
      <w:r w:rsidR="0029620C" w:rsidRPr="009268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B1DA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29620C" w:rsidRPr="009268A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268A1" w:rsidRPr="009268A1">
        <w:rPr>
          <w:rFonts w:ascii="Times New Roman" w:hAnsi="Times New Roman"/>
          <w:color w:val="000000" w:themeColor="text1"/>
          <w:sz w:val="24"/>
          <w:szCs w:val="24"/>
        </w:rPr>
        <w:t>uczniów</w:t>
      </w:r>
      <w:r w:rsidR="0029620C" w:rsidRPr="009268A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9960F18" w14:textId="20EC48A6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dokumentacji szkoleniowej</w:t>
      </w:r>
    </w:p>
    <w:p w14:paraId="79200C7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zajęć zgodnie z programem</w:t>
      </w:r>
    </w:p>
    <w:p w14:paraId="5D8AA1D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2A70B8D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Stosowanie zasad promocji i informacji zgodnie z wytycznymi dla projektów dofinansowanych ze środków Funduszu na rzecz Sprawiedliwej Transformacji.</w:t>
      </w:r>
    </w:p>
    <w:p w14:paraId="2258270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testy </w:t>
      </w:r>
      <w:proofErr w:type="spellStart"/>
      <w:r w:rsidRPr="00FB1358">
        <w:rPr>
          <w:rFonts w:ascii="Times New Roman" w:hAnsi="Times New Roman"/>
          <w:sz w:val="24"/>
          <w:szCs w:val="24"/>
          <w:lang w:eastAsia="pl-PL"/>
        </w:rPr>
        <w:t>pre</w:t>
      </w:r>
      <w:proofErr w:type="spellEnd"/>
      <w:r w:rsidRPr="00FB1358">
        <w:rPr>
          <w:rFonts w:ascii="Times New Roman" w:hAnsi="Times New Roman"/>
          <w:sz w:val="24"/>
          <w:szCs w:val="24"/>
          <w:lang w:eastAsia="pl-PL"/>
        </w:rPr>
        <w:t xml:space="preserve"> i testy post</w:t>
      </w:r>
    </w:p>
    <w:p w14:paraId="5C43028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</w:p>
    <w:p w14:paraId="11C447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</w:p>
    <w:p w14:paraId="3202CEF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30CA0D74" w14:textId="77777777" w:rsidR="00166A45" w:rsidRPr="00DE4D62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 xml:space="preserve">narzędzi, urządzeń, maszyn i innych materiałów eksploatacyjnych/produktów (zestaw dla każdego ucznia) niezbędnych do realizacji szkolenia, koszty licencji na prowadzenie szkoleń, koszty praw autorskich dot.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know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DE4D62">
        <w:rPr>
          <w:rFonts w:ascii="Times New Roman" w:hAnsi="Times New Roman"/>
          <w:sz w:val="24"/>
          <w:szCs w:val="24"/>
          <w:lang w:eastAsia="pl-PL"/>
        </w:rPr>
        <w:t>how</w:t>
      </w:r>
      <w:proofErr w:type="spellEnd"/>
      <w:r w:rsidRPr="00DE4D62">
        <w:rPr>
          <w:rFonts w:ascii="Times New Roman" w:hAnsi="Times New Roman"/>
          <w:sz w:val="24"/>
          <w:szCs w:val="24"/>
          <w:lang w:eastAsia="pl-PL"/>
        </w:rPr>
        <w:t xml:space="preserve">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</w:p>
    <w:p w14:paraId="5272F86D" w14:textId="77777777" w:rsidR="00166A45" w:rsidRPr="00FB1358" w:rsidRDefault="00166A45" w:rsidP="0029620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FB14CE9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69A30500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Wykonawca zobowiązany jest do zapewnienia realizacji kursu przez trenera spełniającego warunki określone w </w:t>
      </w:r>
      <w:r w:rsidR="00DC0791">
        <w:rPr>
          <w:rFonts w:ascii="Times New Roman" w:hAnsi="Times New Roman"/>
          <w:sz w:val="24"/>
          <w:szCs w:val="24"/>
          <w:lang w:eastAsia="pl-PL"/>
        </w:rPr>
        <w:t>zaproszeniu do składania ofert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06F22CD5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9" w:name="_Hlk198198929"/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FF125D2" w14:textId="7AD633EA" w:rsidR="009268A1" w:rsidRDefault="009268A1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bookmarkEnd w:id="9"/>
    <w:p w14:paraId="4B9A8D2F" w14:textId="77777777" w:rsidR="00ED717F" w:rsidRPr="00ED717F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t>5</w:t>
      </w:r>
    </w:p>
    <w:p w14:paraId="0EF230EF" w14:textId="373D4273" w:rsidR="00ED717F" w:rsidRPr="00060922" w:rsidRDefault="00ED717F" w:rsidP="00ED71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a)Wypowiedzenie wymaga formy pisemnej pod rygorem nieważności i musi zostać dostarczone drugiej stronie:</w:t>
      </w:r>
    </w:p>
    <w:p w14:paraId="7C4BF319" w14:textId="77777777" w:rsidR="00ED717F" w:rsidRPr="00ED717F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lastRenderedPageBreak/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przestrzega postanowień szczegółowego harmonogramu świadczenia usług,</w:t>
      </w:r>
    </w:p>
    <w:p w14:paraId="04411A71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5BADE255" w14:textId="2D1EBAD4" w:rsidR="00653301" w:rsidRPr="00FB1358" w:rsidRDefault="00653301" w:rsidP="0029620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 w:rsidP="00BB6542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76419806" w:rsidR="00CC6ECC" w:rsidRPr="00FB1358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 xml:space="preserve">dokumentacji związanej z realizacją projektu do dnia </w:t>
      </w:r>
      <w:r w:rsidR="006B1DAC">
        <w:rPr>
          <w:rFonts w:ascii="Times New Roman" w:hAnsi="Times New Roman"/>
          <w:sz w:val="24"/>
          <w:szCs w:val="24"/>
        </w:rPr>
        <w:t>31.12.2031</w:t>
      </w:r>
      <w:r w:rsidRPr="00FB1358">
        <w:rPr>
          <w:rFonts w:ascii="Times New Roman" w:hAnsi="Times New Roman"/>
          <w:sz w:val="24"/>
          <w:szCs w:val="24"/>
        </w:rPr>
        <w:t xml:space="preserve"> roku w sposób zapewniający dostępność, poufność i bezpieczeństwo.</w:t>
      </w:r>
    </w:p>
    <w:p w14:paraId="53DEFE54" w14:textId="77777777" w:rsidR="00653301" w:rsidRPr="00FB1358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6304CEFE" w:rsidR="00653301" w:rsidRPr="00D51E0F" w:rsidRDefault="00DC0791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24FA0D54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44BAB0A7" w:rsidR="00636523" w:rsidRDefault="00DC0791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72276A68" w14:textId="1082D19E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 w:rsidP="00E41281">
      <w:pPr>
        <w:numPr>
          <w:ilvl w:val="0"/>
          <w:numId w:val="47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32C92FD6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10" w:name="_Hlk179719088"/>
      <w:r w:rsidRPr="00FB1358">
        <w:rPr>
          <w:szCs w:val="24"/>
        </w:rPr>
        <w:t>1</w:t>
      </w:r>
      <w:r w:rsidR="00DC0791">
        <w:rPr>
          <w:szCs w:val="24"/>
        </w:rPr>
        <w:t>0</w:t>
      </w:r>
    </w:p>
    <w:bookmarkEnd w:id="10"/>
    <w:p w14:paraId="42EE1761" w14:textId="77777777" w:rsidR="0099353F" w:rsidRPr="00FB1358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1) Opis Przedmiotu Zamówienia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003C980E" w14:textId="4D7216F7" w:rsidR="00844773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2CE7D414" w14:textId="73CBC162" w:rsidR="006B1DAC" w:rsidRPr="006B1DAC" w:rsidRDefault="006B1DAC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6B1DAC">
        <w:rPr>
          <w:rFonts w:ascii="Times New Roman" w:hAnsi="Times New Roman"/>
          <w:sz w:val="24"/>
          <w:szCs w:val="24"/>
        </w:rPr>
        <w:t>4) Klauzula RODO.</w:t>
      </w: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7902B" w14:textId="77777777" w:rsidR="00B92228" w:rsidRDefault="00B92228" w:rsidP="00614E6C">
      <w:pPr>
        <w:spacing w:after="0" w:line="240" w:lineRule="auto"/>
      </w:pPr>
      <w:r>
        <w:separator/>
      </w:r>
    </w:p>
  </w:endnote>
  <w:endnote w:type="continuationSeparator" w:id="0">
    <w:p w14:paraId="1DD16AF5" w14:textId="77777777" w:rsidR="00B92228" w:rsidRDefault="00B92228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1610604"/>
      <w:docPartObj>
        <w:docPartGallery w:val="Page Numbers (Bottom of Page)"/>
        <w:docPartUnique/>
      </w:docPartObj>
    </w:sdtPr>
    <w:sdtEndPr/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ED46B5">
          <w:rPr>
            <w:noProof/>
          </w:rPr>
          <w:t>12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FCFDF" w14:textId="77777777" w:rsidR="00B92228" w:rsidRDefault="00B92228" w:rsidP="00614E6C">
      <w:pPr>
        <w:spacing w:after="0" w:line="240" w:lineRule="auto"/>
      </w:pPr>
      <w:r>
        <w:separator/>
      </w:r>
    </w:p>
  </w:footnote>
  <w:footnote w:type="continuationSeparator" w:id="0">
    <w:p w14:paraId="34821833" w14:textId="77777777" w:rsidR="00B92228" w:rsidRDefault="00B92228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7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2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5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6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7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B608D1"/>
    <w:multiLevelType w:val="hybridMultilevel"/>
    <w:tmpl w:val="B6B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1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4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7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0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E5F45C2"/>
    <w:multiLevelType w:val="hybridMultilevel"/>
    <w:tmpl w:val="86A6F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50"/>
  </w:num>
  <w:num w:numId="3">
    <w:abstractNumId w:val="41"/>
  </w:num>
  <w:num w:numId="4">
    <w:abstractNumId w:val="46"/>
  </w:num>
  <w:num w:numId="5">
    <w:abstractNumId w:val="20"/>
  </w:num>
  <w:num w:numId="6">
    <w:abstractNumId w:val="31"/>
  </w:num>
  <w:num w:numId="7">
    <w:abstractNumId w:val="24"/>
  </w:num>
  <w:num w:numId="8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>
    <w:abstractNumId w:val="26"/>
  </w:num>
  <w:num w:numId="10">
    <w:abstractNumId w:val="36"/>
  </w:num>
  <w:num w:numId="11">
    <w:abstractNumId w:val="49"/>
  </w:num>
  <w:num w:numId="12">
    <w:abstractNumId w:val="18"/>
  </w:num>
  <w:num w:numId="13">
    <w:abstractNumId w:val="27"/>
  </w:num>
  <w:num w:numId="14">
    <w:abstractNumId w:val="16"/>
  </w:num>
  <w:num w:numId="15">
    <w:abstractNumId w:val="25"/>
  </w:num>
  <w:num w:numId="16">
    <w:abstractNumId w:val="52"/>
  </w:num>
  <w:num w:numId="17">
    <w:abstractNumId w:val="32"/>
  </w:num>
  <w:num w:numId="18">
    <w:abstractNumId w:val="35"/>
  </w:num>
  <w:num w:numId="19">
    <w:abstractNumId w:val="34"/>
  </w:num>
  <w:num w:numId="20">
    <w:abstractNumId w:val="21"/>
  </w:num>
  <w:num w:numId="21">
    <w:abstractNumId w:val="40"/>
  </w:num>
  <w:num w:numId="22">
    <w:abstractNumId w:val="12"/>
  </w:num>
  <w:num w:numId="23">
    <w:abstractNumId w:val="13"/>
  </w:num>
  <w:num w:numId="24">
    <w:abstractNumId w:val="14"/>
  </w:num>
  <w:num w:numId="25">
    <w:abstractNumId w:val="30"/>
  </w:num>
  <w:num w:numId="26">
    <w:abstractNumId w:val="17"/>
  </w:num>
  <w:num w:numId="27">
    <w:abstractNumId w:val="23"/>
  </w:num>
  <w:num w:numId="28">
    <w:abstractNumId w:val="48"/>
  </w:num>
  <w:num w:numId="29">
    <w:abstractNumId w:val="29"/>
  </w:num>
  <w:num w:numId="30">
    <w:abstractNumId w:val="47"/>
  </w:num>
  <w:num w:numId="31">
    <w:abstractNumId w:val="43"/>
  </w:num>
  <w:num w:numId="32">
    <w:abstractNumId w:val="42"/>
  </w:num>
  <w:num w:numId="33">
    <w:abstractNumId w:val="56"/>
  </w:num>
  <w:num w:numId="34">
    <w:abstractNumId w:val="15"/>
  </w:num>
  <w:num w:numId="35">
    <w:abstractNumId w:val="33"/>
  </w:num>
  <w:num w:numId="36">
    <w:abstractNumId w:val="28"/>
  </w:num>
  <w:num w:numId="37">
    <w:abstractNumId w:val="44"/>
  </w:num>
  <w:num w:numId="38">
    <w:abstractNumId w:val="19"/>
  </w:num>
  <w:num w:numId="39">
    <w:abstractNumId w:val="55"/>
  </w:num>
  <w:num w:numId="40">
    <w:abstractNumId w:val="38"/>
  </w:num>
  <w:num w:numId="41">
    <w:abstractNumId w:val="22"/>
  </w:num>
  <w:num w:numId="42">
    <w:abstractNumId w:val="39"/>
  </w:num>
  <w:num w:numId="43">
    <w:abstractNumId w:val="53"/>
  </w:num>
  <w:num w:numId="44">
    <w:abstractNumId w:val="59"/>
  </w:num>
  <w:num w:numId="45">
    <w:abstractNumId w:val="54"/>
  </w:num>
  <w:num w:numId="46">
    <w:abstractNumId w:val="51"/>
  </w:num>
  <w:num w:numId="47">
    <w:abstractNumId w:val="57"/>
  </w:num>
  <w:num w:numId="48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118DD"/>
    <w:rsid w:val="00031775"/>
    <w:rsid w:val="00034384"/>
    <w:rsid w:val="00042B21"/>
    <w:rsid w:val="00043650"/>
    <w:rsid w:val="00046611"/>
    <w:rsid w:val="00047EC1"/>
    <w:rsid w:val="00060922"/>
    <w:rsid w:val="00063FD4"/>
    <w:rsid w:val="000810EF"/>
    <w:rsid w:val="000A3D1F"/>
    <w:rsid w:val="000A7E27"/>
    <w:rsid w:val="000B4AB1"/>
    <w:rsid w:val="000C00EE"/>
    <w:rsid w:val="000C0DD7"/>
    <w:rsid w:val="000D17AF"/>
    <w:rsid w:val="000D1923"/>
    <w:rsid w:val="000E2B66"/>
    <w:rsid w:val="000E2BD3"/>
    <w:rsid w:val="00103234"/>
    <w:rsid w:val="00110CA6"/>
    <w:rsid w:val="00125BD7"/>
    <w:rsid w:val="001267FD"/>
    <w:rsid w:val="001273C4"/>
    <w:rsid w:val="001375E7"/>
    <w:rsid w:val="00142D31"/>
    <w:rsid w:val="00144174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6602"/>
    <w:rsid w:val="001C6706"/>
    <w:rsid w:val="001C7913"/>
    <w:rsid w:val="001E1661"/>
    <w:rsid w:val="00204FC7"/>
    <w:rsid w:val="00217D78"/>
    <w:rsid w:val="0022420F"/>
    <w:rsid w:val="00230C0D"/>
    <w:rsid w:val="00235985"/>
    <w:rsid w:val="00243A5E"/>
    <w:rsid w:val="002511B4"/>
    <w:rsid w:val="00251414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D061A"/>
    <w:rsid w:val="002E52F7"/>
    <w:rsid w:val="002E77F2"/>
    <w:rsid w:val="002F09FD"/>
    <w:rsid w:val="0030616D"/>
    <w:rsid w:val="00313818"/>
    <w:rsid w:val="00313E68"/>
    <w:rsid w:val="00315F4E"/>
    <w:rsid w:val="003225DA"/>
    <w:rsid w:val="00342C83"/>
    <w:rsid w:val="003536F3"/>
    <w:rsid w:val="00360D2B"/>
    <w:rsid w:val="003610D9"/>
    <w:rsid w:val="0036131C"/>
    <w:rsid w:val="00387518"/>
    <w:rsid w:val="00393D27"/>
    <w:rsid w:val="003A5721"/>
    <w:rsid w:val="003A7382"/>
    <w:rsid w:val="003B0ECA"/>
    <w:rsid w:val="003B47B7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693A"/>
    <w:rsid w:val="004A4F99"/>
    <w:rsid w:val="004A7BCA"/>
    <w:rsid w:val="004B2223"/>
    <w:rsid w:val="004C4E26"/>
    <w:rsid w:val="004D12FC"/>
    <w:rsid w:val="004E42E0"/>
    <w:rsid w:val="004E7120"/>
    <w:rsid w:val="00501AAE"/>
    <w:rsid w:val="00513D2A"/>
    <w:rsid w:val="00524877"/>
    <w:rsid w:val="00533D84"/>
    <w:rsid w:val="005630F5"/>
    <w:rsid w:val="00570BBC"/>
    <w:rsid w:val="005714E8"/>
    <w:rsid w:val="00583AF6"/>
    <w:rsid w:val="005853E9"/>
    <w:rsid w:val="0059154B"/>
    <w:rsid w:val="00595B3A"/>
    <w:rsid w:val="00596827"/>
    <w:rsid w:val="00596DE4"/>
    <w:rsid w:val="005A01D7"/>
    <w:rsid w:val="005A1D63"/>
    <w:rsid w:val="005C370F"/>
    <w:rsid w:val="005D0CAB"/>
    <w:rsid w:val="005E0D42"/>
    <w:rsid w:val="005E27D2"/>
    <w:rsid w:val="00600214"/>
    <w:rsid w:val="00606272"/>
    <w:rsid w:val="00607A01"/>
    <w:rsid w:val="00611E9D"/>
    <w:rsid w:val="00612014"/>
    <w:rsid w:val="00614E6C"/>
    <w:rsid w:val="00625F27"/>
    <w:rsid w:val="00630BF1"/>
    <w:rsid w:val="00630C9B"/>
    <w:rsid w:val="00635BC3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87042"/>
    <w:rsid w:val="006A00B8"/>
    <w:rsid w:val="006A39C3"/>
    <w:rsid w:val="006B1DAC"/>
    <w:rsid w:val="006C3503"/>
    <w:rsid w:val="006D2959"/>
    <w:rsid w:val="006D3B7C"/>
    <w:rsid w:val="006D766F"/>
    <w:rsid w:val="006D7816"/>
    <w:rsid w:val="006E3D7A"/>
    <w:rsid w:val="006E5CAF"/>
    <w:rsid w:val="00707842"/>
    <w:rsid w:val="00710FD4"/>
    <w:rsid w:val="00724798"/>
    <w:rsid w:val="00751370"/>
    <w:rsid w:val="007639BD"/>
    <w:rsid w:val="00763A15"/>
    <w:rsid w:val="00765901"/>
    <w:rsid w:val="00770B61"/>
    <w:rsid w:val="00770EB3"/>
    <w:rsid w:val="0077739A"/>
    <w:rsid w:val="00780372"/>
    <w:rsid w:val="00790A99"/>
    <w:rsid w:val="007940C3"/>
    <w:rsid w:val="00794B34"/>
    <w:rsid w:val="007B64AF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1599C"/>
    <w:rsid w:val="00821064"/>
    <w:rsid w:val="00823F6A"/>
    <w:rsid w:val="0083677A"/>
    <w:rsid w:val="0084085D"/>
    <w:rsid w:val="008411B3"/>
    <w:rsid w:val="00842120"/>
    <w:rsid w:val="00842BEB"/>
    <w:rsid w:val="0084452F"/>
    <w:rsid w:val="00844773"/>
    <w:rsid w:val="0086739F"/>
    <w:rsid w:val="00875AD4"/>
    <w:rsid w:val="00876B95"/>
    <w:rsid w:val="00877917"/>
    <w:rsid w:val="00887D3B"/>
    <w:rsid w:val="00895D59"/>
    <w:rsid w:val="008A0615"/>
    <w:rsid w:val="008A23D8"/>
    <w:rsid w:val="008A6205"/>
    <w:rsid w:val="008B02EA"/>
    <w:rsid w:val="008C1E75"/>
    <w:rsid w:val="008C2F3F"/>
    <w:rsid w:val="008D7DFB"/>
    <w:rsid w:val="008F37A4"/>
    <w:rsid w:val="0091391D"/>
    <w:rsid w:val="0091437A"/>
    <w:rsid w:val="009268A1"/>
    <w:rsid w:val="00932979"/>
    <w:rsid w:val="00937D9A"/>
    <w:rsid w:val="0094413B"/>
    <w:rsid w:val="00956EBD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33D3"/>
    <w:rsid w:val="009B6250"/>
    <w:rsid w:val="009C35CB"/>
    <w:rsid w:val="009C7A6E"/>
    <w:rsid w:val="009D0987"/>
    <w:rsid w:val="009D1B34"/>
    <w:rsid w:val="009F2893"/>
    <w:rsid w:val="00A152C4"/>
    <w:rsid w:val="00A257D8"/>
    <w:rsid w:val="00A27795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A393B"/>
    <w:rsid w:val="00AB020F"/>
    <w:rsid w:val="00AC6623"/>
    <w:rsid w:val="00AD5248"/>
    <w:rsid w:val="00AE4F19"/>
    <w:rsid w:val="00AF09BF"/>
    <w:rsid w:val="00AF3554"/>
    <w:rsid w:val="00B0000F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55396"/>
    <w:rsid w:val="00B56AC1"/>
    <w:rsid w:val="00B5786C"/>
    <w:rsid w:val="00B70787"/>
    <w:rsid w:val="00B82FDC"/>
    <w:rsid w:val="00B83B7F"/>
    <w:rsid w:val="00B8753F"/>
    <w:rsid w:val="00B90EB9"/>
    <w:rsid w:val="00B92228"/>
    <w:rsid w:val="00B922AA"/>
    <w:rsid w:val="00BA0825"/>
    <w:rsid w:val="00BA1AFF"/>
    <w:rsid w:val="00BB4740"/>
    <w:rsid w:val="00BC0EA4"/>
    <w:rsid w:val="00BC6337"/>
    <w:rsid w:val="00BC7EA8"/>
    <w:rsid w:val="00BD067F"/>
    <w:rsid w:val="00BE0348"/>
    <w:rsid w:val="00BE3E17"/>
    <w:rsid w:val="00C00F94"/>
    <w:rsid w:val="00C114F5"/>
    <w:rsid w:val="00C132EE"/>
    <w:rsid w:val="00C20755"/>
    <w:rsid w:val="00C220F4"/>
    <w:rsid w:val="00C24B01"/>
    <w:rsid w:val="00C273D6"/>
    <w:rsid w:val="00C30588"/>
    <w:rsid w:val="00C47278"/>
    <w:rsid w:val="00C502D1"/>
    <w:rsid w:val="00C5757A"/>
    <w:rsid w:val="00C63248"/>
    <w:rsid w:val="00C64603"/>
    <w:rsid w:val="00C8097A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0791"/>
    <w:rsid w:val="00DC218E"/>
    <w:rsid w:val="00DD0F74"/>
    <w:rsid w:val="00DE4D62"/>
    <w:rsid w:val="00DF1930"/>
    <w:rsid w:val="00E02BB7"/>
    <w:rsid w:val="00E04556"/>
    <w:rsid w:val="00E06028"/>
    <w:rsid w:val="00E1000F"/>
    <w:rsid w:val="00E10915"/>
    <w:rsid w:val="00E21D45"/>
    <w:rsid w:val="00E26122"/>
    <w:rsid w:val="00E26274"/>
    <w:rsid w:val="00E41281"/>
    <w:rsid w:val="00E549A1"/>
    <w:rsid w:val="00E656FF"/>
    <w:rsid w:val="00E80A26"/>
    <w:rsid w:val="00EB1B89"/>
    <w:rsid w:val="00EB2BAB"/>
    <w:rsid w:val="00EB54F3"/>
    <w:rsid w:val="00ED46B5"/>
    <w:rsid w:val="00ED717F"/>
    <w:rsid w:val="00EE3585"/>
    <w:rsid w:val="00EE482A"/>
    <w:rsid w:val="00EF3B2C"/>
    <w:rsid w:val="00EF434E"/>
    <w:rsid w:val="00EF49FE"/>
    <w:rsid w:val="00EF7AF2"/>
    <w:rsid w:val="00F000D4"/>
    <w:rsid w:val="00F17DDD"/>
    <w:rsid w:val="00F3468A"/>
    <w:rsid w:val="00F35323"/>
    <w:rsid w:val="00F51F49"/>
    <w:rsid w:val="00F525C6"/>
    <w:rsid w:val="00F53BF9"/>
    <w:rsid w:val="00F64703"/>
    <w:rsid w:val="00F73CB6"/>
    <w:rsid w:val="00F823FB"/>
    <w:rsid w:val="00F8767E"/>
    <w:rsid w:val="00F9493F"/>
    <w:rsid w:val="00F977B6"/>
    <w:rsid w:val="00FA2E75"/>
    <w:rsid w:val="00FB1316"/>
    <w:rsid w:val="00FB1358"/>
    <w:rsid w:val="00FC4FAE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A01C8-FDAB-49B0-886E-47DF2F10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2827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19756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Agnieszka Kowalczyk</cp:lastModifiedBy>
  <cp:revision>6</cp:revision>
  <cp:lastPrinted>2024-12-16T13:25:00Z</cp:lastPrinted>
  <dcterms:created xsi:type="dcterms:W3CDTF">2025-11-17T17:23:00Z</dcterms:created>
  <dcterms:modified xsi:type="dcterms:W3CDTF">2025-11-21T10:52:00Z</dcterms:modified>
</cp:coreProperties>
</file>