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>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4466455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</w:t>
      </w:r>
      <w:r w:rsidR="00FC080E">
        <w:rPr>
          <w:rFonts w:ascii="Times New Roman" w:hAnsi="Times New Roman"/>
          <w:b/>
          <w:bCs/>
          <w:iCs/>
          <w:sz w:val="24"/>
          <w:szCs w:val="24"/>
        </w:rPr>
        <w:t xml:space="preserve"> współfinansowane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C080E" w:rsidRPr="00FC080E">
        <w:rPr>
          <w:rFonts w:ascii="Times New Roman" w:hAnsi="Times New Roman"/>
          <w:b/>
          <w:bCs/>
          <w:iCs/>
          <w:sz w:val="24"/>
          <w:szCs w:val="24"/>
        </w:rPr>
        <w:t>ze środków Europejskiego Funduszu Społecznego Plus, w ramach Programu Regionalnego Fundusze Europejskie dla Łódzkiego na lata 2021-2027, Priorytet FELD.08 Fundusze europejskie dla edukacji i kadr w Łódzkiem, Działanie FELD.08.08 Kształcenie zawodowe w ramach umowy o dofinansowanie projektu nr FELD.08.08-IZ.00-0044/23-00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3DF6F8A4" w14:textId="5F006997" w:rsidR="00B368BB" w:rsidRPr="000826E7" w:rsidRDefault="00B368BB" w:rsidP="000826E7">
      <w:pPr>
        <w:pStyle w:val="Akapitzlist"/>
        <w:keepNext/>
        <w:keepLines/>
        <w:numPr>
          <w:ilvl w:val="0"/>
          <w:numId w:val="4"/>
        </w:numPr>
        <w:spacing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lastRenderedPageBreak/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bookmarkStart w:id="8" w:name="_Hlk197341149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</w:t>
      </w:r>
      <w:bookmarkStart w:id="9" w:name="_Hlk184722803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kursów dla uczniów Zespołu Szkół Ponadpodstawowych nr 3 im. Władysława Stanisława Reymonta w Łowiczu w zakresie</w:t>
      </w:r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dotyczące MS Office</w:t>
      </w:r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(Word + Exel)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dla 30 os.</w:t>
      </w:r>
      <w:bookmarkEnd w:id="9"/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ramach projektu pn.:</w:t>
      </w:r>
      <w:bookmarkStart w:id="10" w:name="_Hlk184722842"/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bookmarkEnd w:id="8"/>
      <w:bookmarkEnd w:id="10"/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„Hotelowy zawrót głowy” współfinansowanego ze środków Europejskiego Funduszu Społecznego Plus w ramach programu regionalnego Fundusze Europejskie dla Łódzkiego 2021-2027, nr umowy FELD.08.08-IZ.00-0044/23-00</w:t>
      </w:r>
      <w:r w:rsidR="00687042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0826E7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FC080E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</w:t>
      </w:r>
      <w:r w:rsidRPr="00FC080E">
        <w:rPr>
          <w:rFonts w:ascii="Times New Roman" w:hAnsi="Times New Roman"/>
          <w:sz w:val="24"/>
          <w:szCs w:val="24"/>
        </w:rPr>
        <w:t xml:space="preserve">zamówienia </w:t>
      </w:r>
      <w:r w:rsidR="00C00F94" w:rsidRPr="00FC080E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FC080E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 w:rsidRPr="00FC08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FC080E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Łowiczu.</w:t>
      </w:r>
    </w:p>
    <w:p w14:paraId="09E9EB4A" w14:textId="780C752D" w:rsidR="009C7A6E" w:rsidRPr="00FC080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nie później niż </w:t>
      </w: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0826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C080E" w:rsidRPr="000826E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C080E" w:rsidRPr="000826E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826E7" w:rsidRPr="000826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0826E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C26C5" w:rsidRPr="000826E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0826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2E413A46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>Realizacja szkolenia/kursu odbywać się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 będzie w terminach ustalonych z wstępnym harmonogramem Szkoleń, opracowanym przez Zamawiającego. Harmonogram szkoleń uwzględni założenia określone w opisie przedmiotu umowy określonym w </w:t>
      </w:r>
      <w:r w:rsidR="00FC080E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CAEBF9E" w14:textId="5560A816" w:rsidR="0029620C" w:rsidRDefault="008C26C5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6C5">
        <w:rPr>
          <w:rFonts w:ascii="Times New Roman" w:eastAsia="Times New Roman" w:hAnsi="Times New Roman"/>
          <w:b/>
          <w:bCs/>
        </w:rPr>
        <w:t>Szkolenie dotyczące MS Office</w:t>
      </w:r>
      <w:r w:rsidR="000826E7">
        <w:rPr>
          <w:rFonts w:ascii="Times New Roman" w:eastAsia="Times New Roman" w:hAnsi="Times New Roman"/>
          <w:b/>
          <w:bCs/>
        </w:rPr>
        <w:t xml:space="preserve"> (Word + Exel)</w:t>
      </w:r>
      <w:r w:rsidRPr="008C26C5">
        <w:rPr>
          <w:rFonts w:ascii="Times New Roman" w:eastAsia="Times New Roman" w:hAnsi="Times New Roman"/>
          <w:b/>
          <w:bCs/>
        </w:rPr>
        <w:t xml:space="preserve"> dla </w:t>
      </w:r>
      <w:r>
        <w:rPr>
          <w:rFonts w:ascii="Times New Roman" w:eastAsia="Times New Roman" w:hAnsi="Times New Roman"/>
          <w:b/>
          <w:bCs/>
        </w:rPr>
        <w:t xml:space="preserve">maksymalnie </w:t>
      </w:r>
      <w:r w:rsidRPr="008C26C5">
        <w:rPr>
          <w:rFonts w:ascii="Times New Roman" w:eastAsia="Times New Roman" w:hAnsi="Times New Roman"/>
          <w:b/>
          <w:bCs/>
        </w:rPr>
        <w:t>30 os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B6022E" w14:textId="27362C27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w </w:t>
      </w:r>
      <w:r w:rsidR="000826E7">
        <w:rPr>
          <w:rFonts w:ascii="Times New Roman" w:hAnsi="Times New Roman"/>
          <w:color w:val="000000" w:themeColor="text1"/>
          <w:sz w:val="24"/>
          <w:szCs w:val="24"/>
        </w:rPr>
        <w:t>3 turach.</w:t>
      </w:r>
    </w:p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16CEC92C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FC080E">
        <w:rPr>
          <w:rFonts w:ascii="Times New Roman" w:hAnsi="Times New Roman"/>
          <w:sz w:val="24"/>
          <w:szCs w:val="24"/>
          <w:lang w:eastAsia="pl-PL"/>
        </w:rPr>
        <w:t>Europejskiego Funduszu Społecznego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testy pre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>narzędzi, urządzeń, maszyn i innych materiałów eksploatacyjnych/produktów (zestaw dla każdego ucznia) niezbędnych do realizacji szkolenia, koszty licencji na prowadzenie szkoleń, koszty praw autorskich dot. know how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06F22CD5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1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1"/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lastRenderedPageBreak/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</w: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4D8D9155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0826E7">
        <w:rPr>
          <w:rFonts w:ascii="Times New Roman" w:hAnsi="Times New Roman"/>
          <w:sz w:val="24"/>
          <w:szCs w:val="24"/>
        </w:rPr>
        <w:t>31.12.32031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2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2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0033ABA5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 xml:space="preserve">1) </w:t>
      </w:r>
      <w:r w:rsidR="00FC080E">
        <w:rPr>
          <w:rFonts w:ascii="Times New Roman" w:hAnsi="Times New Roman"/>
          <w:sz w:val="24"/>
          <w:szCs w:val="24"/>
        </w:rPr>
        <w:t>Zaproszenie do składania ofert</w:t>
      </w:r>
      <w:r w:rsidRPr="00FB1358">
        <w:rPr>
          <w:rFonts w:ascii="Times New Roman" w:hAnsi="Times New Roman"/>
          <w:sz w:val="24"/>
          <w:szCs w:val="24"/>
        </w:rPr>
        <w:t xml:space="preserve">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589DC7FC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</w:t>
      </w:r>
      <w:r w:rsidR="000826E7">
        <w:rPr>
          <w:rFonts w:ascii="Times New Roman" w:hAnsi="Times New Roman"/>
          <w:sz w:val="24"/>
          <w:szCs w:val="24"/>
        </w:rPr>
        <w:t>,</w:t>
      </w:r>
    </w:p>
    <w:p w14:paraId="0D029CD1" w14:textId="096B5FCF" w:rsidR="000826E7" w:rsidRPr="00FB1358" w:rsidRDefault="000826E7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Klauzula RODO dla Wykpnawcy.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C0BE" w14:textId="77777777" w:rsidR="00F81BF9" w:rsidRDefault="00F81BF9" w:rsidP="00614E6C">
      <w:pPr>
        <w:spacing w:after="0" w:line="240" w:lineRule="auto"/>
      </w:pPr>
      <w:r>
        <w:separator/>
      </w:r>
    </w:p>
  </w:endnote>
  <w:endnote w:type="continuationSeparator" w:id="0">
    <w:p w14:paraId="485DA68F" w14:textId="77777777" w:rsidR="00F81BF9" w:rsidRDefault="00F81BF9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6D44" w14:textId="77777777" w:rsidR="00F81BF9" w:rsidRDefault="00F81BF9" w:rsidP="00614E6C">
      <w:pPr>
        <w:spacing w:after="0" w:line="240" w:lineRule="auto"/>
      </w:pPr>
      <w:r>
        <w:separator/>
      </w:r>
    </w:p>
  </w:footnote>
  <w:footnote w:type="continuationSeparator" w:id="0">
    <w:p w14:paraId="4AE7B5CC" w14:textId="77777777" w:rsidR="00F81BF9" w:rsidRDefault="00F81BF9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9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3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2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8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1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60"/>
  </w:num>
  <w:num w:numId="2" w16cid:durableId="1986007301">
    <w:abstractNumId w:val="51"/>
  </w:num>
  <w:num w:numId="3" w16cid:durableId="1320228002">
    <w:abstractNumId w:val="42"/>
  </w:num>
  <w:num w:numId="4" w16cid:durableId="1102146199">
    <w:abstractNumId w:val="47"/>
  </w:num>
  <w:num w:numId="5" w16cid:durableId="1680230233">
    <w:abstractNumId w:val="20"/>
  </w:num>
  <w:num w:numId="6" w16cid:durableId="1246914874">
    <w:abstractNumId w:val="32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7"/>
  </w:num>
  <w:num w:numId="10" w16cid:durableId="439642928">
    <w:abstractNumId w:val="37"/>
  </w:num>
  <w:num w:numId="11" w16cid:durableId="1234776760">
    <w:abstractNumId w:val="50"/>
  </w:num>
  <w:num w:numId="12" w16cid:durableId="261379271">
    <w:abstractNumId w:val="18"/>
  </w:num>
  <w:num w:numId="13" w16cid:durableId="964433410">
    <w:abstractNumId w:val="28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3"/>
  </w:num>
  <w:num w:numId="17" w16cid:durableId="1288242192">
    <w:abstractNumId w:val="33"/>
  </w:num>
  <w:num w:numId="18" w16cid:durableId="730689517">
    <w:abstractNumId w:val="36"/>
  </w:num>
  <w:num w:numId="19" w16cid:durableId="394939877">
    <w:abstractNumId w:val="35"/>
  </w:num>
  <w:num w:numId="20" w16cid:durableId="709458608">
    <w:abstractNumId w:val="21"/>
  </w:num>
  <w:num w:numId="21" w16cid:durableId="1434284099">
    <w:abstractNumId w:val="41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1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9"/>
  </w:num>
  <w:num w:numId="29" w16cid:durableId="1829126478">
    <w:abstractNumId w:val="30"/>
  </w:num>
  <w:num w:numId="30" w16cid:durableId="1092582012">
    <w:abstractNumId w:val="48"/>
  </w:num>
  <w:num w:numId="31" w16cid:durableId="1042510634">
    <w:abstractNumId w:val="44"/>
  </w:num>
  <w:num w:numId="32" w16cid:durableId="1056734193">
    <w:abstractNumId w:val="43"/>
  </w:num>
  <w:num w:numId="33" w16cid:durableId="385035203">
    <w:abstractNumId w:val="58"/>
  </w:num>
  <w:num w:numId="34" w16cid:durableId="1858145">
    <w:abstractNumId w:val="15"/>
  </w:num>
  <w:num w:numId="35" w16cid:durableId="814875851">
    <w:abstractNumId w:val="34"/>
  </w:num>
  <w:num w:numId="36" w16cid:durableId="738091524">
    <w:abstractNumId w:val="29"/>
  </w:num>
  <w:num w:numId="37" w16cid:durableId="304969800">
    <w:abstractNumId w:val="45"/>
  </w:num>
  <w:num w:numId="38" w16cid:durableId="946156270">
    <w:abstractNumId w:val="19"/>
  </w:num>
  <w:num w:numId="39" w16cid:durableId="99642579">
    <w:abstractNumId w:val="57"/>
  </w:num>
  <w:num w:numId="40" w16cid:durableId="1526365895">
    <w:abstractNumId w:val="39"/>
  </w:num>
  <w:num w:numId="41" w16cid:durableId="1610551067">
    <w:abstractNumId w:val="22"/>
  </w:num>
  <w:num w:numId="42" w16cid:durableId="1395349404">
    <w:abstractNumId w:val="40"/>
  </w:num>
  <w:num w:numId="43" w16cid:durableId="769744302">
    <w:abstractNumId w:val="54"/>
  </w:num>
  <w:num w:numId="44" w16cid:durableId="2102992954">
    <w:abstractNumId w:val="61"/>
  </w:num>
  <w:num w:numId="45" w16cid:durableId="2004506634">
    <w:abstractNumId w:val="56"/>
  </w:num>
  <w:num w:numId="46" w16cid:durableId="1709144638">
    <w:abstractNumId w:val="52"/>
  </w:num>
  <w:num w:numId="47" w16cid:durableId="1510169539">
    <w:abstractNumId w:val="59"/>
  </w:num>
  <w:num w:numId="48" w16cid:durableId="166941864">
    <w:abstractNumId w:val="38"/>
  </w:num>
  <w:num w:numId="49" w16cid:durableId="1109550796">
    <w:abstractNumId w:val="26"/>
  </w:num>
  <w:num w:numId="50" w16cid:durableId="921715336">
    <w:abstractNumId w:val="5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810EF"/>
    <w:rsid w:val="000826E7"/>
    <w:rsid w:val="000A3D1F"/>
    <w:rsid w:val="000A7E27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5674"/>
    <w:rsid w:val="001A6602"/>
    <w:rsid w:val="001B6024"/>
    <w:rsid w:val="001C6706"/>
    <w:rsid w:val="001C7913"/>
    <w:rsid w:val="001E1661"/>
    <w:rsid w:val="00204FC7"/>
    <w:rsid w:val="00217D78"/>
    <w:rsid w:val="0022420F"/>
    <w:rsid w:val="0023020E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7120"/>
    <w:rsid w:val="00501AAE"/>
    <w:rsid w:val="00513D2A"/>
    <w:rsid w:val="00524877"/>
    <w:rsid w:val="00533122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87042"/>
    <w:rsid w:val="006A00B8"/>
    <w:rsid w:val="006A39C3"/>
    <w:rsid w:val="006C3503"/>
    <w:rsid w:val="006D2959"/>
    <w:rsid w:val="006D3B7C"/>
    <w:rsid w:val="006D766F"/>
    <w:rsid w:val="006D7816"/>
    <w:rsid w:val="006E3D7A"/>
    <w:rsid w:val="006E5CAF"/>
    <w:rsid w:val="00707842"/>
    <w:rsid w:val="00710FD4"/>
    <w:rsid w:val="00724798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1599C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6C5"/>
    <w:rsid w:val="008C2F3F"/>
    <w:rsid w:val="008D7DFB"/>
    <w:rsid w:val="008F37A4"/>
    <w:rsid w:val="0091391D"/>
    <w:rsid w:val="0091437A"/>
    <w:rsid w:val="009268A1"/>
    <w:rsid w:val="00932979"/>
    <w:rsid w:val="00937D9A"/>
    <w:rsid w:val="0094413B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0987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5AAF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0169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1BF9"/>
    <w:rsid w:val="00F823FB"/>
    <w:rsid w:val="00F8767E"/>
    <w:rsid w:val="00F9493F"/>
    <w:rsid w:val="00F977B6"/>
    <w:rsid w:val="00FA2E75"/>
    <w:rsid w:val="00FB1316"/>
    <w:rsid w:val="00FB1358"/>
    <w:rsid w:val="00FC080E"/>
    <w:rsid w:val="00FC4359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iecalista1">
    <w:name w:val="Bieżąca lista1"/>
    <w:uiPriority w:val="99"/>
    <w:rsid w:val="008C26C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2852</Words>
  <Characters>17117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19930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Agnieszka Kowalczyk</cp:lastModifiedBy>
  <cp:revision>4</cp:revision>
  <cp:lastPrinted>2024-12-16T13:25:00Z</cp:lastPrinted>
  <dcterms:created xsi:type="dcterms:W3CDTF">2025-11-17T17:09:00Z</dcterms:created>
  <dcterms:modified xsi:type="dcterms:W3CDTF">2025-11-21T16:27:00Z</dcterms:modified>
</cp:coreProperties>
</file>