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016BD33B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>1</w:t>
      </w:r>
      <w:r w:rsidR="00002CEF">
        <w:rPr>
          <w:rFonts w:ascii="Times New Roman" w:hAnsi="Times New Roman"/>
          <w:bCs/>
          <w:iCs/>
          <w:sz w:val="24"/>
          <w:szCs w:val="24"/>
        </w:rPr>
        <w:t>7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51DA0493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Zamawiający oświadcza, iż zadanie, o którym mowa w § 1 poniżej jest współfinansowane ze środków Europejskiego Funduszu Społecznego Plus w ramach programu regionalnego Fundusze Europejskie dla Łódzkiego 2021-2027, nr umowy FELD.08.08-IZ.00-004</w:t>
      </w:r>
      <w:r w:rsidR="00E16DE0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283550C6" w14:textId="31430396" w:rsidR="009268A1" w:rsidRPr="009268A1" w:rsidRDefault="00B368BB">
      <w:pPr>
        <w:pStyle w:val="Akapitzlist"/>
        <w:keepNext/>
        <w:keepLines/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kursów dla uczniów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Zespołu Szkół Ponadpodstawowych nr 3 im. Władysława Stanisława Reymonta w Łowiczu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zakresie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: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2C91BE31" w14:textId="77777777" w:rsidR="00862828" w:rsidRPr="00862828" w:rsidRDefault="009268A1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</w:t>
      </w:r>
      <w:r w:rsidR="007B64AF" w:rsidRPr="007B64AF">
        <w:t xml:space="preserve"> </w:t>
      </w:r>
      <w:r w:rsidR="00862828"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Kurs cukiernictwo nowoczesne dla uczniów;</w:t>
      </w:r>
    </w:p>
    <w:p w14:paraId="6E3A1685" w14:textId="77777777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lastRenderedPageBreak/>
        <w:t>* Kurs GMP, GHP, HACCP w przemyśle spożywczym dla uczniów;</w:t>
      </w:r>
    </w:p>
    <w:p w14:paraId="457ED969" w14:textId="77777777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 Kuchnia vege dla nauczycieli;</w:t>
      </w:r>
    </w:p>
    <w:p w14:paraId="2E677CF8" w14:textId="77777777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 Kurs cukiernictwo nowoczesne dla nauczycieli;</w:t>
      </w:r>
    </w:p>
    <w:p w14:paraId="620814A2" w14:textId="5331F82E" w:rsidR="009268A1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* Kurs kulinarny dla nauczycieli</w:t>
      </w:r>
    </w:p>
    <w:p w14:paraId="7E1A2B16" w14:textId="50BF9AA5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3DF6F8A4" w14:textId="0E2EE9C8" w:rsidR="00B368BB" w:rsidRPr="0029620C" w:rsidRDefault="009268A1" w:rsidP="009268A1">
      <w:pPr>
        <w:pStyle w:val="Akapitzlist"/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w ramach projektu pn.: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„</w:t>
      </w:r>
      <w:r w:rsidR="00862828" w:rsidRPr="00862828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B368BB" w:rsidRPr="0029620C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2962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6EE0C050" w:rsidR="00F823FB" w:rsidRPr="00CA63C6" w:rsidRDefault="00F823FB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DC0791">
        <w:rPr>
          <w:rFonts w:ascii="Times New Roman" w:hAnsi="Times New Roman"/>
          <w:b/>
          <w:bCs/>
          <w:sz w:val="24"/>
          <w:szCs w:val="24"/>
        </w:rPr>
        <w:t>dla uczniów</w:t>
      </w:r>
      <w:r w:rsidR="009268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7B64AF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</w:t>
      </w:r>
      <w:r w:rsidR="007B64AF">
        <w:rPr>
          <w:rFonts w:ascii="Times New Roman" w:hAnsi="Times New Roman"/>
          <w:b/>
          <w:bCs/>
          <w:sz w:val="24"/>
          <w:szCs w:val="24"/>
        </w:rPr>
        <w:t>.</w:t>
      </w:r>
    </w:p>
    <w:p w14:paraId="09E9EB4A" w14:textId="1365FB28" w:rsidR="009C7A6E" w:rsidRPr="00CA63C6" w:rsidRDefault="009C7A6E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CA63C6">
        <w:rPr>
          <w:rFonts w:ascii="Times New Roman" w:hAnsi="Times New Roman"/>
          <w:color w:val="000000" w:themeColor="text1"/>
          <w:sz w:val="24"/>
          <w:szCs w:val="24"/>
        </w:rPr>
        <w:t xml:space="preserve">nie później </w:t>
      </w:r>
      <w:r w:rsidR="00CA63C6"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niż </w:t>
      </w: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145672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2E1F9A" w:rsidRPr="002E1F9A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145672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1F9A" w:rsidRPr="002E1F9A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="00CF4D57" w:rsidRPr="002E1F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2E1F9A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7E932030" w:rsidR="009C7A6E" w:rsidRPr="00CF4D57" w:rsidRDefault="009C7A6E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odbywać się będzie w terminach ustalonych z wstępnym harmonogramem Szkoleń, opracowanym przez Zamawiającego. Harmonogram szkoleń uwzględni założenia określone w opisie przedmiotu umowy określonym w </w:t>
      </w:r>
      <w:r w:rsidR="00E16DE0">
        <w:rPr>
          <w:rFonts w:ascii="Times New Roman" w:hAnsi="Times New Roman"/>
          <w:color w:val="000000" w:themeColor="text1"/>
          <w:sz w:val="24"/>
          <w:szCs w:val="24"/>
        </w:rPr>
        <w:t>Zaproszeniu do składania ofert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EC2AE4" w14:textId="56D71CD3" w:rsidR="00862828" w:rsidRPr="00862828" w:rsidRDefault="006D2CD6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bookmarkStart w:id="8" w:name="_Hlk198198735"/>
      <w:r>
        <w:rPr>
          <w:rFonts w:ascii="Times New Roman" w:eastAsia="Times New Roman" w:hAnsi="Times New Roman"/>
          <w:b/>
          <w:bCs/>
        </w:rPr>
        <w:t>*</w:t>
      </w:r>
      <w:bookmarkEnd w:id="8"/>
      <w:r w:rsidR="00862828" w:rsidRPr="00862828">
        <w:rPr>
          <w:rFonts w:ascii="Times New Roman" w:eastAsia="Times New Roman" w:hAnsi="Times New Roman"/>
          <w:b/>
          <w:bCs/>
        </w:rPr>
        <w:t>Kurs cukiernictwo nowoczesne dla uczniów</w:t>
      </w:r>
      <w:r w:rsidR="00862828">
        <w:rPr>
          <w:rFonts w:ascii="Times New Roman" w:eastAsia="Times New Roman" w:hAnsi="Times New Roman"/>
          <w:b/>
          <w:bCs/>
        </w:rPr>
        <w:t xml:space="preserve"> - </w:t>
      </w:r>
    </w:p>
    <w:p w14:paraId="62364A7D" w14:textId="1C4A3F65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r w:rsidRPr="00862828">
        <w:rPr>
          <w:rFonts w:ascii="Times New Roman" w:eastAsia="Times New Roman" w:hAnsi="Times New Roman"/>
          <w:b/>
          <w:bCs/>
        </w:rPr>
        <w:t>* Kurs GMP, GHP, HACCP w przemyśle spożywczym dla uczniów</w:t>
      </w:r>
      <w:r>
        <w:rPr>
          <w:rFonts w:ascii="Times New Roman" w:eastAsia="Times New Roman" w:hAnsi="Times New Roman"/>
          <w:b/>
          <w:bCs/>
        </w:rPr>
        <w:t xml:space="preserve"> - </w:t>
      </w:r>
    </w:p>
    <w:p w14:paraId="57D48795" w14:textId="2FEA247C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r w:rsidRPr="00862828">
        <w:rPr>
          <w:rFonts w:ascii="Times New Roman" w:eastAsia="Times New Roman" w:hAnsi="Times New Roman"/>
          <w:b/>
          <w:bCs/>
        </w:rPr>
        <w:t>* Kuchnia vege dla nauczycieli</w:t>
      </w:r>
      <w:r>
        <w:rPr>
          <w:rFonts w:ascii="Times New Roman" w:eastAsia="Times New Roman" w:hAnsi="Times New Roman"/>
          <w:b/>
          <w:bCs/>
        </w:rPr>
        <w:t xml:space="preserve"> - </w:t>
      </w:r>
    </w:p>
    <w:p w14:paraId="0F6247BB" w14:textId="5F94C4C7" w:rsidR="00862828" w:rsidRPr="00862828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Times New Roman" w:hAnsi="Times New Roman"/>
          <w:b/>
          <w:bCs/>
        </w:rPr>
      </w:pPr>
      <w:r w:rsidRPr="00862828">
        <w:rPr>
          <w:rFonts w:ascii="Times New Roman" w:eastAsia="Times New Roman" w:hAnsi="Times New Roman"/>
          <w:b/>
          <w:bCs/>
        </w:rPr>
        <w:t>* Kurs cukiernictwo nowoczesne dla nauczycieli</w:t>
      </w:r>
      <w:r>
        <w:rPr>
          <w:rFonts w:ascii="Times New Roman" w:eastAsia="Times New Roman" w:hAnsi="Times New Roman"/>
          <w:b/>
          <w:bCs/>
        </w:rPr>
        <w:t xml:space="preserve"> - </w:t>
      </w:r>
    </w:p>
    <w:p w14:paraId="3266A9AE" w14:textId="11889B54" w:rsidR="009268A1" w:rsidRPr="006D2CD6" w:rsidRDefault="00862828" w:rsidP="00862828">
      <w:pPr>
        <w:pStyle w:val="Akapitzlist"/>
        <w:keepNext/>
        <w:keepLines/>
        <w:numPr>
          <w:ilvl w:val="0"/>
          <w:numId w:val="1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862828">
        <w:rPr>
          <w:rFonts w:ascii="Times New Roman" w:eastAsia="Times New Roman" w:hAnsi="Times New Roman"/>
          <w:b/>
          <w:bCs/>
        </w:rPr>
        <w:t>* Kurs kulinarny dla nauczycieli</w:t>
      </w:r>
      <w:r>
        <w:rPr>
          <w:rFonts w:ascii="Times New Roman" w:eastAsia="Times New Roman" w:hAnsi="Times New Roman"/>
          <w:b/>
          <w:bCs/>
        </w:rPr>
        <w:t xml:space="preserve"> - </w:t>
      </w:r>
    </w:p>
    <w:p w14:paraId="2C3D5BC6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9" w:name="_Hlk198198801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9"/>
    <w:p w14:paraId="1BB6022E" w14:textId="1F695440" w:rsidR="0029620C" w:rsidRPr="002511B4" w:rsidRDefault="0029620C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B4">
        <w:rPr>
          <w:rFonts w:ascii="Times New Roman" w:hAnsi="Times New Roman"/>
          <w:color w:val="000000" w:themeColor="text1"/>
          <w:sz w:val="24"/>
          <w:szCs w:val="24"/>
        </w:rPr>
        <w:t>Kurs odbędzie się w turach:</w:t>
      </w:r>
    </w:p>
    <w:p w14:paraId="0F806CDA" w14:textId="339FC2C0" w:rsidR="009268A1" w:rsidRPr="002E1F9A" w:rsidRDefault="009268A1" w:rsidP="009268A1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0" w:name="_Hlk198198900"/>
      <w:r w:rsidRPr="002E1F9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1: </w:t>
      </w:r>
      <w:bookmarkEnd w:id="10"/>
      <w:r w:rsidR="00862828"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Kurs cukiernictwo nowoczesne dla uczniów</w:t>
      </w:r>
      <w:r w:rsidRPr="002E1F9A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279B6B35" w14:textId="7B56B823" w:rsidR="00EB2BAB" w:rsidRPr="002E1F9A" w:rsidRDefault="0029620C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1F9A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3C6551">
        <w:rPr>
          <w:rFonts w:ascii="Times New Roman" w:hAnsi="Times New Roman"/>
          <w:bCs/>
          <w:color w:val="000000" w:themeColor="text1"/>
          <w:sz w:val="24"/>
          <w:szCs w:val="24"/>
        </w:rPr>
        <w:t>maj</w:t>
      </w:r>
      <w:r w:rsidR="001375E7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21D45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3C6551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EB2BAB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</w:t>
      </w:r>
      <w:r w:rsidR="001375E7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375E7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EB2BAB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uczniów,</w:t>
      </w:r>
    </w:p>
    <w:p w14:paraId="41FEE88C" w14:textId="13802FD1" w:rsidR="006D2CD6" w:rsidRPr="002E1F9A" w:rsidRDefault="006D2CD6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1F9A">
        <w:rPr>
          <w:rFonts w:ascii="Times New Roman" w:hAnsi="Times New Roman"/>
          <w:bCs/>
          <w:color w:val="000000" w:themeColor="text1"/>
          <w:sz w:val="24"/>
          <w:szCs w:val="24"/>
        </w:rPr>
        <w:t>b)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C6551">
        <w:rPr>
          <w:rFonts w:ascii="Times New Roman" w:hAnsi="Times New Roman"/>
          <w:bCs/>
          <w:color w:val="000000" w:themeColor="text1"/>
          <w:sz w:val="24"/>
          <w:szCs w:val="24"/>
        </w:rPr>
        <w:t>czerwiec 2026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 dla maksymalnie 10 uczniów,</w:t>
      </w:r>
    </w:p>
    <w:p w14:paraId="0F012F86" w14:textId="66DF088D" w:rsidR="009268A1" w:rsidRPr="002E1F9A" w:rsidRDefault="009268A1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2E1F9A">
        <w:rPr>
          <w:rFonts w:ascii="Times New Roman" w:eastAsia="Times New Roman" w:hAnsi="Times New Roman"/>
          <w:b/>
          <w:bCs/>
        </w:rPr>
        <w:t xml:space="preserve">*Część 2: </w:t>
      </w:r>
      <w:r w:rsidR="00862828" w:rsidRPr="00862828">
        <w:rPr>
          <w:rFonts w:ascii="Times New Roman" w:eastAsia="Times New Roman" w:hAnsi="Times New Roman"/>
          <w:b/>
          <w:bCs/>
        </w:rPr>
        <w:t>Kurs GMP, GHP, HACCP w przemyśle spożywczym dla uczniów</w:t>
      </w:r>
      <w:r w:rsidRPr="002E1F9A">
        <w:rPr>
          <w:rFonts w:ascii="Times New Roman" w:eastAsia="Times New Roman" w:hAnsi="Times New Roman"/>
          <w:b/>
          <w:bCs/>
        </w:rPr>
        <w:t>:</w:t>
      </w:r>
    </w:p>
    <w:p w14:paraId="44F0DA3F" w14:textId="3258032F" w:rsidR="009268A1" w:rsidRDefault="009268A1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1F9A">
        <w:rPr>
          <w:rFonts w:ascii="Times New Roman" w:hAnsi="Times New Roman"/>
          <w:color w:val="000000" w:themeColor="text1"/>
          <w:sz w:val="24"/>
          <w:szCs w:val="24"/>
        </w:rPr>
        <w:t xml:space="preserve">a) </w:t>
      </w:r>
      <w:r w:rsidR="006A45CD">
        <w:rPr>
          <w:rFonts w:ascii="Times New Roman" w:hAnsi="Times New Roman"/>
          <w:bCs/>
          <w:color w:val="000000" w:themeColor="text1"/>
          <w:sz w:val="24"/>
          <w:szCs w:val="24"/>
        </w:rPr>
        <w:t>maj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</w:t>
      </w:r>
      <w:r w:rsidR="00E16DE0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r.</w:t>
      </w:r>
      <w:r w:rsidR="00E16DE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dla maksymalnie 10 uczniów,</w:t>
      </w:r>
    </w:p>
    <w:p w14:paraId="51EDC66D" w14:textId="1591A027" w:rsidR="00E16DE0" w:rsidRPr="002E1F9A" w:rsidRDefault="00E16DE0" w:rsidP="00EB2BAB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b) </w:t>
      </w:r>
      <w:r w:rsidR="006A45CD">
        <w:rPr>
          <w:rFonts w:ascii="Times New Roman" w:hAnsi="Times New Roman"/>
          <w:bCs/>
          <w:color w:val="000000" w:themeColor="text1"/>
          <w:sz w:val="24"/>
          <w:szCs w:val="24"/>
        </w:rPr>
        <w:t>czerwiec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2026 r. dla maksymalnie 10 uczniów.</w:t>
      </w:r>
    </w:p>
    <w:p w14:paraId="7FF62559" w14:textId="1426FC8D" w:rsidR="006D2CD6" w:rsidRPr="002E1F9A" w:rsidRDefault="006D2CD6" w:rsidP="00EB2BAB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2E1F9A">
        <w:rPr>
          <w:rFonts w:ascii="Times New Roman" w:eastAsia="Times New Roman" w:hAnsi="Times New Roman"/>
          <w:b/>
          <w:bCs/>
        </w:rPr>
        <w:t xml:space="preserve">*Część 3: </w:t>
      </w:r>
      <w:r w:rsidR="00862828" w:rsidRPr="00862828">
        <w:rPr>
          <w:rFonts w:ascii="Times New Roman" w:eastAsia="Times New Roman" w:hAnsi="Times New Roman"/>
          <w:b/>
          <w:bCs/>
        </w:rPr>
        <w:t>Kuchnia vege dla nauczycieli</w:t>
      </w:r>
      <w:r w:rsidRPr="002E1F9A">
        <w:rPr>
          <w:rFonts w:ascii="Times New Roman" w:eastAsia="Times New Roman" w:hAnsi="Times New Roman"/>
          <w:b/>
          <w:bCs/>
        </w:rPr>
        <w:t>:</w:t>
      </w:r>
    </w:p>
    <w:p w14:paraId="386DFD35" w14:textId="1FB26CEF" w:rsidR="002E1F9A" w:rsidRPr="002E1F9A" w:rsidRDefault="00E16DE0" w:rsidP="002E1F9A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 w:rsidR="006F07B7">
        <w:rPr>
          <w:rFonts w:ascii="Times New Roman" w:hAnsi="Times New Roman"/>
          <w:bCs/>
          <w:color w:val="000000" w:themeColor="text1"/>
          <w:sz w:val="24"/>
          <w:szCs w:val="24"/>
        </w:rPr>
        <w:t>maj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2026 r. dla maksymalnie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 nauczycieli</w:t>
      </w:r>
      <w:r w:rsidR="002E1F9A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5F1D940C" w14:textId="163970F0" w:rsidR="00862828" w:rsidRPr="002E1F9A" w:rsidRDefault="00862828" w:rsidP="00862828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2E1F9A">
        <w:rPr>
          <w:rFonts w:ascii="Times New Roman" w:eastAsia="Times New Roman" w:hAnsi="Times New Roman"/>
          <w:b/>
          <w:bCs/>
        </w:rPr>
        <w:t xml:space="preserve">*Część </w:t>
      </w:r>
      <w:r>
        <w:rPr>
          <w:rFonts w:ascii="Times New Roman" w:eastAsia="Times New Roman" w:hAnsi="Times New Roman"/>
          <w:b/>
          <w:bCs/>
        </w:rPr>
        <w:t>4</w:t>
      </w:r>
      <w:r w:rsidRPr="002E1F9A">
        <w:rPr>
          <w:rFonts w:ascii="Times New Roman" w:eastAsia="Times New Roman" w:hAnsi="Times New Roman"/>
          <w:b/>
          <w:bCs/>
        </w:rPr>
        <w:t xml:space="preserve">: </w:t>
      </w:r>
      <w:r w:rsidRPr="00862828">
        <w:rPr>
          <w:rFonts w:ascii="Times New Roman" w:eastAsia="Times New Roman" w:hAnsi="Times New Roman"/>
          <w:b/>
          <w:bCs/>
        </w:rPr>
        <w:t>Kurs cukiernictwo nowoczesne dla nauczycieli</w:t>
      </w:r>
      <w:r w:rsidRPr="002E1F9A">
        <w:rPr>
          <w:rFonts w:ascii="Times New Roman" w:eastAsia="Times New Roman" w:hAnsi="Times New Roman"/>
          <w:b/>
          <w:bCs/>
        </w:rPr>
        <w:t>:</w:t>
      </w:r>
    </w:p>
    <w:p w14:paraId="0CC56E06" w14:textId="6CE72A6E" w:rsidR="00862828" w:rsidRPr="002E1F9A" w:rsidRDefault="00862828" w:rsidP="00862828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b) </w:t>
      </w:r>
      <w:r w:rsidR="00E175B9">
        <w:rPr>
          <w:rFonts w:ascii="Times New Roman" w:hAnsi="Times New Roman"/>
          <w:bCs/>
          <w:color w:val="000000" w:themeColor="text1"/>
          <w:sz w:val="24"/>
          <w:szCs w:val="24"/>
        </w:rPr>
        <w:t>maj</w:t>
      </w:r>
      <w:r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2026 r. dla maksymalnie </w:t>
      </w:r>
      <w:r w:rsidR="00E16DE0">
        <w:rPr>
          <w:rFonts w:ascii="Times New Roman" w:hAnsi="Times New Roman"/>
          <w:bCs/>
          <w:color w:val="000000" w:themeColor="text1"/>
          <w:sz w:val="24"/>
          <w:szCs w:val="24"/>
        </w:rPr>
        <w:t>8 nauczycieli</w:t>
      </w:r>
      <w:r w:rsidRPr="002E1F9A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0CEEF350" w14:textId="3635272E" w:rsidR="00862828" w:rsidRPr="002E1F9A" w:rsidRDefault="00862828" w:rsidP="00862828">
      <w:pPr>
        <w:keepNext/>
        <w:keepLines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2E1F9A">
        <w:rPr>
          <w:rFonts w:ascii="Times New Roman" w:eastAsia="Times New Roman" w:hAnsi="Times New Roman"/>
          <w:b/>
          <w:bCs/>
        </w:rPr>
        <w:lastRenderedPageBreak/>
        <w:t xml:space="preserve">*Część </w:t>
      </w:r>
      <w:r>
        <w:rPr>
          <w:rFonts w:ascii="Times New Roman" w:eastAsia="Times New Roman" w:hAnsi="Times New Roman"/>
          <w:b/>
          <w:bCs/>
        </w:rPr>
        <w:t>5</w:t>
      </w:r>
      <w:r w:rsidRPr="002E1F9A">
        <w:rPr>
          <w:rFonts w:ascii="Times New Roman" w:eastAsia="Times New Roman" w:hAnsi="Times New Roman"/>
          <w:b/>
          <w:bCs/>
        </w:rPr>
        <w:t xml:space="preserve">: </w:t>
      </w:r>
      <w:r w:rsidRPr="00862828">
        <w:rPr>
          <w:rFonts w:ascii="Times New Roman" w:eastAsia="Times New Roman" w:hAnsi="Times New Roman"/>
          <w:b/>
          <w:bCs/>
        </w:rPr>
        <w:t>Kurs kulinarny dla nauczycieli</w:t>
      </w:r>
      <w:r w:rsidRPr="002E1F9A">
        <w:rPr>
          <w:rFonts w:ascii="Times New Roman" w:eastAsia="Times New Roman" w:hAnsi="Times New Roman"/>
          <w:b/>
          <w:bCs/>
        </w:rPr>
        <w:t>:</w:t>
      </w:r>
    </w:p>
    <w:p w14:paraId="45F8F01F" w14:textId="07EAE061" w:rsidR="00862828" w:rsidRPr="002E1F9A" w:rsidRDefault="00E16DE0" w:rsidP="00862828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862828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</w:t>
      </w:r>
      <w:r w:rsidR="001A273F">
        <w:rPr>
          <w:rFonts w:ascii="Times New Roman" w:hAnsi="Times New Roman"/>
          <w:bCs/>
          <w:color w:val="000000" w:themeColor="text1"/>
          <w:sz w:val="24"/>
          <w:szCs w:val="24"/>
        </w:rPr>
        <w:t>kwiecień - czerwiec</w:t>
      </w:r>
      <w:r w:rsidR="00862828" w:rsidRPr="002E1F9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2026 r. dla maksymalnie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8 nauczycieli</w:t>
      </w:r>
      <w:r w:rsidR="00862828" w:rsidRPr="002E1F9A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p w14:paraId="16736127" w14:textId="77777777" w:rsidR="006D2CD6" w:rsidRDefault="006D2CD6" w:rsidP="006D2CD6">
      <w:pPr>
        <w:keepNext/>
        <w:keepLines/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32AA731" w14:textId="77777777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bookmarkStart w:id="11" w:name="_Hlk198198947"/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bookmarkEnd w:id="11"/>
    <w:p w14:paraId="49960F18" w14:textId="20EC48A6" w:rsidR="009C7A6E" w:rsidRPr="009C7A6E" w:rsidRDefault="009C7A6E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>
      <w:pPr>
        <w:keepNext/>
        <w:keepLines/>
        <w:numPr>
          <w:ilvl w:val="0"/>
          <w:numId w:val="3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dokumentacji szkoleniowej</w:t>
      </w:r>
    </w:p>
    <w:p w14:paraId="79200C73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2A70B8DC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Stosowanie zasad promocji i informacji zgodnie z wytycznymi dla projektów dofinansowanych ze środków Funduszu na rzecz Sprawiedliwej Transformacji.</w:t>
      </w:r>
    </w:p>
    <w:p w14:paraId="2258270E" w14:textId="77777777" w:rsidR="00166A45" w:rsidRPr="00FB1358" w:rsidRDefault="00166A45">
      <w:pPr>
        <w:pStyle w:val="Akapitzlist"/>
        <w:keepNext/>
        <w:keepLines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testy pre i testy post</w:t>
      </w:r>
    </w:p>
    <w:p w14:paraId="0066DB4B" w14:textId="77777777" w:rsidR="002E1F9A" w:rsidRDefault="00166A45" w:rsidP="002E1F9A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  <w:r w:rsidR="002E1F9A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3202CEF3" w14:textId="22CCD82D" w:rsidR="00166A45" w:rsidRPr="002E1F9A" w:rsidRDefault="00166A45" w:rsidP="002E1F9A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2E1F9A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  <w:r w:rsidR="002E1F9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E1F9A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5272F86D" w14:textId="1A77D91C" w:rsidR="00166A45" w:rsidRPr="002E1F9A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>narzędzi, urządzeń, maszyn i innych materiałów eksploatacyjnych/produktów (zestaw dla każdego ucznia) niezbędnych do realizacji szkolenia, koszty licencji na prowadzenie szkoleń, koszty praw autorskich dot. know how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  <w:r w:rsidR="002E1F9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E1F9A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2FBF8C2D" w14:textId="0F4AF0F1" w:rsidR="009268A1" w:rsidRPr="0029620C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1: </w:t>
      </w:r>
      <w:r w:rsidR="00862828"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Kurs cukiernictwo nowoczesne dla uczniów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6F22CD5" w14:textId="77777777" w:rsidR="0029620C" w:rsidRDefault="0029620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2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bookmarkEnd w:id="12"/>
    <w:p w14:paraId="755B3EBC" w14:textId="22851777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b/>
          <w:bCs/>
        </w:rPr>
      </w:pPr>
      <w:r w:rsidRPr="006E2CEB">
        <w:rPr>
          <w:rFonts w:ascii="Times New Roman" w:eastAsia="Times New Roman" w:hAnsi="Times New Roman"/>
          <w:b/>
          <w:bCs/>
        </w:rPr>
        <w:t xml:space="preserve">*Część </w:t>
      </w:r>
      <w:r>
        <w:rPr>
          <w:rFonts w:ascii="Times New Roman" w:eastAsia="Times New Roman" w:hAnsi="Times New Roman"/>
          <w:b/>
          <w:bCs/>
        </w:rPr>
        <w:t>2</w:t>
      </w:r>
      <w:r w:rsidRPr="006E2CEB">
        <w:rPr>
          <w:rFonts w:ascii="Times New Roman" w:eastAsia="Times New Roman" w:hAnsi="Times New Roman"/>
          <w:b/>
          <w:bCs/>
        </w:rPr>
        <w:t xml:space="preserve">: </w:t>
      </w:r>
      <w:r w:rsidR="00862828" w:rsidRPr="00862828">
        <w:rPr>
          <w:rFonts w:ascii="Times New Roman" w:eastAsia="Times New Roman" w:hAnsi="Times New Roman"/>
          <w:b/>
          <w:bCs/>
        </w:rPr>
        <w:t>Kurs GMP, GHP, HACCP w przemyśle spożywczym dla uczniów</w:t>
      </w:r>
      <w:r>
        <w:rPr>
          <w:rFonts w:ascii="Times New Roman" w:eastAsia="Times New Roman" w:hAnsi="Times New Roman"/>
          <w:b/>
          <w:bCs/>
        </w:rPr>
        <w:t>:</w:t>
      </w:r>
    </w:p>
    <w:p w14:paraId="44AC2E16" w14:textId="658FC70E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2.</w:t>
      </w:r>
      <w:r w:rsidRPr="009268A1">
        <w:rPr>
          <w:rFonts w:ascii="Times New Roman" w:hAnsi="Times New Roman"/>
          <w:sz w:val="24"/>
          <w:szCs w:val="24"/>
          <w:lang w:eastAsia="pl-PL"/>
        </w:rPr>
        <w:tab/>
        <w:t>Stawka jednostkowa wynosi ... PLN brutto za jednego kursanta.</w:t>
      </w:r>
    </w:p>
    <w:p w14:paraId="7D65EA02" w14:textId="18BE7AD2" w:rsidR="009268A1" w:rsidRDefault="009268A1" w:rsidP="009268A1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7AED319C" w14:textId="3D7CD07F" w:rsidR="006D2CD6" w:rsidRPr="0029620C" w:rsidRDefault="006D2CD6" w:rsidP="006D2CD6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862828"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Kuchnia vege dla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789526FA" w14:textId="77777777" w:rsidR="006D2CD6" w:rsidRDefault="006D2CD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D054806" w14:textId="77777777" w:rsidR="006D2CD6" w:rsidRDefault="006D2CD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50B4E35D" w14:textId="338C24DF" w:rsidR="00862828" w:rsidRPr="0029620C" w:rsidRDefault="00862828" w:rsidP="0086282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Kurs cukiernictwo nowoczesne dla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46835920" w14:textId="77777777" w:rsidR="00862828" w:rsidRDefault="008628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37FF0182" w14:textId="77777777" w:rsidR="00862828" w:rsidRDefault="008628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02B40708" w14:textId="66805D01" w:rsidR="00862828" w:rsidRPr="0029620C" w:rsidRDefault="00862828" w:rsidP="00862828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*Część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9268A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Pr="00862828">
        <w:rPr>
          <w:rFonts w:ascii="Times New Roman" w:hAnsi="Times New Roman"/>
          <w:b/>
          <w:bCs/>
          <w:color w:val="000000" w:themeColor="text1"/>
          <w:sz w:val="24"/>
          <w:szCs w:val="24"/>
        </w:rPr>
        <w:t>Kurs kulinarny dla nauczycieli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4F7E68D7" w14:textId="77777777" w:rsidR="00862828" w:rsidRDefault="00862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3F88DD05" w14:textId="77777777" w:rsidR="00862828" w:rsidRDefault="008628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p w14:paraId="79350955" w14:textId="77777777" w:rsidR="00862828" w:rsidRDefault="00862828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</w:p>
    <w:p w14:paraId="44A10F95" w14:textId="42C0CAE8" w:rsidR="009268A1" w:rsidRPr="009268A1" w:rsidRDefault="009268A1" w:rsidP="009268A1">
      <w:pPr>
        <w:pStyle w:val="Akapitzlist"/>
        <w:keepNext/>
        <w:keepLines/>
        <w:spacing w:after="0" w:line="360" w:lineRule="auto"/>
        <w:ind w:left="0"/>
        <w:jc w:val="both"/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</w:pPr>
      <w:r w:rsidRPr="009268A1">
        <w:rPr>
          <w:rFonts w:ascii="Times New Roman" w:eastAsia="Arial" w:hAnsi="Times New Roman"/>
          <w:b/>
          <w:bCs/>
          <w:color w:val="FF0000"/>
          <w:sz w:val="24"/>
          <w:szCs w:val="24"/>
          <w:lang w:eastAsia="ar-SA"/>
        </w:rPr>
        <w:t>*Niepotrzebne skreślić</w:t>
      </w:r>
    </w:p>
    <w:p w14:paraId="4B9A8D2F" w14:textId="77777777" w:rsidR="00ED717F" w:rsidRPr="00ED717F" w:rsidRDefault="00ED71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lastRenderedPageBreak/>
        <w:t>5</w:t>
      </w:r>
    </w:p>
    <w:p w14:paraId="0EF230EF" w14:textId="373D4273" w:rsidR="00ED717F" w:rsidRPr="00060922" w:rsidRDefault="00ED71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a)Wypowiedzenie wymaga formy pisemnej pod rygorem nieważności i musi zostać dostarczone drugiej stronie:</w:t>
      </w:r>
    </w:p>
    <w:p w14:paraId="7C4BF319" w14:textId="77777777" w:rsidR="00ED717F" w:rsidRPr="00ED717F" w:rsidRDefault="00ED717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przestrzega postanowień szczegółowego harmonogramu świadczenia usług,</w:t>
      </w:r>
    </w:p>
    <w:p w14:paraId="04411A71" w14:textId="77777777" w:rsidR="00ED717F" w:rsidRPr="00ED717F" w:rsidRDefault="00ED717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>
      <w:pPr>
        <w:numPr>
          <w:ilvl w:val="0"/>
          <w:numId w:val="1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>
      <w:pPr>
        <w:numPr>
          <w:ilvl w:val="0"/>
          <w:numId w:val="1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>
      <w:pPr>
        <w:numPr>
          <w:ilvl w:val="0"/>
          <w:numId w:val="11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>
      <w:pPr>
        <w:pStyle w:val="Akapitzlist"/>
        <w:keepNext/>
        <w:keepLines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376B6BE6" w:rsidR="00CC6ECC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 xml:space="preserve">dokumentacji związanej z realizacją projektu do dnia </w:t>
      </w:r>
      <w:r w:rsidR="002E1F9A">
        <w:rPr>
          <w:rFonts w:ascii="Times New Roman" w:hAnsi="Times New Roman"/>
          <w:sz w:val="24"/>
          <w:szCs w:val="24"/>
        </w:rPr>
        <w:t>31.12.2031</w:t>
      </w:r>
      <w:r w:rsidRPr="00FB1358">
        <w:rPr>
          <w:rFonts w:ascii="Times New Roman" w:hAnsi="Times New Roman"/>
          <w:sz w:val="24"/>
          <w:szCs w:val="24"/>
        </w:rPr>
        <w:t xml:space="preserve"> roku w sposób zapewniający dostępność, poufność i bezpieczeństwo.</w:t>
      </w:r>
    </w:p>
    <w:p w14:paraId="53DEFE54" w14:textId="77777777" w:rsidR="00653301" w:rsidRPr="00FB1358" w:rsidRDefault="00CC6ECC">
      <w:pPr>
        <w:keepNext/>
        <w:keepLines/>
        <w:numPr>
          <w:ilvl w:val="0"/>
          <w:numId w:val="6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>
      <w:pPr>
        <w:pStyle w:val="Akapitzlist"/>
        <w:keepNext/>
        <w:keepLines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>
      <w:pPr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3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3"/>
    <w:p w14:paraId="42EE1761" w14:textId="77777777" w:rsidR="0099353F" w:rsidRPr="00FB1358" w:rsidRDefault="0099353F">
      <w:pPr>
        <w:pStyle w:val="Akapitzlist"/>
        <w:keepNext/>
        <w:keepLines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>
      <w:pPr>
        <w:pStyle w:val="Akapitzlist"/>
        <w:keepNext/>
        <w:keepLines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>
      <w:pPr>
        <w:pStyle w:val="Akapitzlist"/>
        <w:keepNext/>
        <w:keepLines/>
        <w:numPr>
          <w:ilvl w:val="1"/>
          <w:numId w:val="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003C980E" w14:textId="77777777" w:rsidR="00844773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68432866" w14:textId="161DE4A4" w:rsidR="000740AD" w:rsidRPr="00FB1358" w:rsidRDefault="000740AD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K</w:t>
      </w:r>
      <w:r w:rsidRPr="000740AD">
        <w:rPr>
          <w:rFonts w:ascii="Times New Roman" w:hAnsi="Times New Roman"/>
          <w:sz w:val="24"/>
          <w:szCs w:val="24"/>
        </w:rPr>
        <w:t>lauzul</w:t>
      </w:r>
      <w:r>
        <w:rPr>
          <w:rFonts w:ascii="Times New Roman" w:hAnsi="Times New Roman"/>
          <w:sz w:val="24"/>
          <w:szCs w:val="24"/>
        </w:rPr>
        <w:t>a</w:t>
      </w:r>
      <w:r w:rsidRPr="000740AD">
        <w:rPr>
          <w:rFonts w:ascii="Times New Roman" w:hAnsi="Times New Roman"/>
          <w:sz w:val="24"/>
          <w:szCs w:val="24"/>
        </w:rPr>
        <w:t xml:space="preserve"> informacyjn</w:t>
      </w:r>
      <w:r>
        <w:rPr>
          <w:rFonts w:ascii="Times New Roman" w:hAnsi="Times New Roman"/>
          <w:sz w:val="24"/>
          <w:szCs w:val="24"/>
        </w:rPr>
        <w:t>a</w:t>
      </w:r>
      <w:r w:rsidRPr="000740AD">
        <w:rPr>
          <w:rFonts w:ascii="Times New Roman" w:hAnsi="Times New Roman"/>
          <w:sz w:val="24"/>
          <w:szCs w:val="24"/>
        </w:rPr>
        <w:t xml:space="preserve"> RODO dla wykonawców</w:t>
      </w:r>
      <w:r>
        <w:rPr>
          <w:rFonts w:ascii="Times New Roman" w:hAnsi="Times New Roman"/>
          <w:sz w:val="24"/>
          <w:szCs w:val="24"/>
        </w:rPr>
        <w:t xml:space="preserve"> – załącznik nr 4.</w:t>
      </w: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949C" w14:textId="77777777" w:rsidR="00086120" w:rsidRDefault="00086120" w:rsidP="00614E6C">
      <w:pPr>
        <w:spacing w:after="0" w:line="240" w:lineRule="auto"/>
      </w:pPr>
      <w:r>
        <w:separator/>
      </w:r>
    </w:p>
  </w:endnote>
  <w:endnote w:type="continuationSeparator" w:id="0">
    <w:p w14:paraId="29F8BB8A" w14:textId="77777777" w:rsidR="00086120" w:rsidRDefault="00086120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CC90" w14:textId="77777777" w:rsidR="00086120" w:rsidRDefault="00086120" w:rsidP="00614E6C">
      <w:pPr>
        <w:spacing w:after="0" w:line="240" w:lineRule="auto"/>
      </w:pPr>
      <w:r>
        <w:separator/>
      </w:r>
    </w:p>
  </w:footnote>
  <w:footnote w:type="continuationSeparator" w:id="0">
    <w:p w14:paraId="76774422" w14:textId="77777777" w:rsidR="00086120" w:rsidRDefault="00086120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908E0"/>
    <w:multiLevelType w:val="hybridMultilevel"/>
    <w:tmpl w:val="4C084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5" w15:restartNumberingAfterBreak="0">
    <w:nsid w:val="2A5C33B0"/>
    <w:multiLevelType w:val="hybridMultilevel"/>
    <w:tmpl w:val="4C084E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B608D1"/>
    <w:multiLevelType w:val="hybridMultilevel"/>
    <w:tmpl w:val="4C084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3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3881">
    <w:abstractNumId w:val="29"/>
  </w:num>
  <w:num w:numId="2" w16cid:durableId="992298236">
    <w:abstractNumId w:val="23"/>
  </w:num>
  <w:num w:numId="3" w16cid:durableId="1278871015">
    <w:abstractNumId w:val="22"/>
  </w:num>
  <w:num w:numId="4" w16cid:durableId="1654480897">
    <w:abstractNumId w:val="14"/>
  </w:num>
  <w:num w:numId="5" w16cid:durableId="330379746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6" w16cid:durableId="1903756373">
    <w:abstractNumId w:val="17"/>
  </w:num>
  <w:num w:numId="7" w16cid:durableId="530921558">
    <w:abstractNumId w:val="12"/>
  </w:num>
  <w:num w:numId="8" w16cid:durableId="972834549">
    <w:abstractNumId w:val="16"/>
  </w:num>
  <w:num w:numId="9" w16cid:durableId="788472760">
    <w:abstractNumId w:val="27"/>
  </w:num>
  <w:num w:numId="10" w16cid:durableId="1318191470">
    <w:abstractNumId w:val="19"/>
  </w:num>
  <w:num w:numId="11" w16cid:durableId="1198393587">
    <w:abstractNumId w:val="20"/>
  </w:num>
  <w:num w:numId="12" w16cid:durableId="2006547550">
    <w:abstractNumId w:val="25"/>
  </w:num>
  <w:num w:numId="13" w16cid:durableId="707686977">
    <w:abstractNumId w:val="30"/>
  </w:num>
  <w:num w:numId="14" w16cid:durableId="1128207993">
    <w:abstractNumId w:val="26"/>
  </w:num>
  <w:num w:numId="15" w16cid:durableId="1409692376">
    <w:abstractNumId w:val="24"/>
  </w:num>
  <w:num w:numId="16" w16cid:durableId="1997490626">
    <w:abstractNumId w:val="28"/>
  </w:num>
  <w:num w:numId="17" w16cid:durableId="1972007257">
    <w:abstractNumId w:val="18"/>
  </w:num>
  <w:num w:numId="18" w16cid:durableId="311299147">
    <w:abstractNumId w:val="15"/>
  </w:num>
  <w:num w:numId="19" w16cid:durableId="65584554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02CEF"/>
    <w:rsid w:val="000118DD"/>
    <w:rsid w:val="00031775"/>
    <w:rsid w:val="00034384"/>
    <w:rsid w:val="00042B21"/>
    <w:rsid w:val="00043650"/>
    <w:rsid w:val="00046611"/>
    <w:rsid w:val="00047EC1"/>
    <w:rsid w:val="00060922"/>
    <w:rsid w:val="00063FD4"/>
    <w:rsid w:val="000740AD"/>
    <w:rsid w:val="000810EF"/>
    <w:rsid w:val="00086120"/>
    <w:rsid w:val="000A08A3"/>
    <w:rsid w:val="000A3D1F"/>
    <w:rsid w:val="000A7E27"/>
    <w:rsid w:val="000B4AB1"/>
    <w:rsid w:val="000C00EE"/>
    <w:rsid w:val="000C0DD7"/>
    <w:rsid w:val="000D17AF"/>
    <w:rsid w:val="000D1923"/>
    <w:rsid w:val="000D2310"/>
    <w:rsid w:val="000E2B66"/>
    <w:rsid w:val="000E2BD3"/>
    <w:rsid w:val="000F73DB"/>
    <w:rsid w:val="00103234"/>
    <w:rsid w:val="00110CA6"/>
    <w:rsid w:val="00125BD7"/>
    <w:rsid w:val="001267FD"/>
    <w:rsid w:val="001273C4"/>
    <w:rsid w:val="001375E7"/>
    <w:rsid w:val="00142D31"/>
    <w:rsid w:val="00144174"/>
    <w:rsid w:val="00145672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273F"/>
    <w:rsid w:val="001A6602"/>
    <w:rsid w:val="001C6706"/>
    <w:rsid w:val="001C7913"/>
    <w:rsid w:val="001E1661"/>
    <w:rsid w:val="00204FC7"/>
    <w:rsid w:val="00217D78"/>
    <w:rsid w:val="0022420F"/>
    <w:rsid w:val="00230C0D"/>
    <w:rsid w:val="00235985"/>
    <w:rsid w:val="00243A5E"/>
    <w:rsid w:val="002511B4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C3E51"/>
    <w:rsid w:val="002D061A"/>
    <w:rsid w:val="002E1F9A"/>
    <w:rsid w:val="002E52F7"/>
    <w:rsid w:val="002E77F2"/>
    <w:rsid w:val="002F09FD"/>
    <w:rsid w:val="0030616D"/>
    <w:rsid w:val="00313818"/>
    <w:rsid w:val="00313E68"/>
    <w:rsid w:val="00315F4E"/>
    <w:rsid w:val="003225DA"/>
    <w:rsid w:val="00342C83"/>
    <w:rsid w:val="003536F3"/>
    <w:rsid w:val="00360D2B"/>
    <w:rsid w:val="0036131C"/>
    <w:rsid w:val="00373B78"/>
    <w:rsid w:val="00387518"/>
    <w:rsid w:val="00393D27"/>
    <w:rsid w:val="003A5721"/>
    <w:rsid w:val="003A7382"/>
    <w:rsid w:val="003B0ECA"/>
    <w:rsid w:val="003B47B7"/>
    <w:rsid w:val="003C6551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E42E0"/>
    <w:rsid w:val="004E6586"/>
    <w:rsid w:val="004E7120"/>
    <w:rsid w:val="00501AAE"/>
    <w:rsid w:val="00513D2A"/>
    <w:rsid w:val="00524877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A00B8"/>
    <w:rsid w:val="006A39C3"/>
    <w:rsid w:val="006A45CD"/>
    <w:rsid w:val="006C3503"/>
    <w:rsid w:val="006D2959"/>
    <w:rsid w:val="006D2CD6"/>
    <w:rsid w:val="006D3B7C"/>
    <w:rsid w:val="006D766F"/>
    <w:rsid w:val="006E3D7A"/>
    <w:rsid w:val="006E5CAF"/>
    <w:rsid w:val="006F07B7"/>
    <w:rsid w:val="00707842"/>
    <w:rsid w:val="00710FD4"/>
    <w:rsid w:val="00724798"/>
    <w:rsid w:val="0074293E"/>
    <w:rsid w:val="00751370"/>
    <w:rsid w:val="007639BD"/>
    <w:rsid w:val="00763A15"/>
    <w:rsid w:val="00765901"/>
    <w:rsid w:val="00770B61"/>
    <w:rsid w:val="00770EB3"/>
    <w:rsid w:val="007713C6"/>
    <w:rsid w:val="0077739A"/>
    <w:rsid w:val="00780372"/>
    <w:rsid w:val="00790A99"/>
    <w:rsid w:val="007940C3"/>
    <w:rsid w:val="00794B34"/>
    <w:rsid w:val="007B64AF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11B3"/>
    <w:rsid w:val="00842120"/>
    <w:rsid w:val="00842BEB"/>
    <w:rsid w:val="0084452F"/>
    <w:rsid w:val="0084469A"/>
    <w:rsid w:val="00844773"/>
    <w:rsid w:val="00862828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F3F"/>
    <w:rsid w:val="008D7DFB"/>
    <w:rsid w:val="008E3149"/>
    <w:rsid w:val="008F37A4"/>
    <w:rsid w:val="0091391D"/>
    <w:rsid w:val="0091437A"/>
    <w:rsid w:val="009268A1"/>
    <w:rsid w:val="00932979"/>
    <w:rsid w:val="00937D9A"/>
    <w:rsid w:val="0094413B"/>
    <w:rsid w:val="0095531E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35CB"/>
    <w:rsid w:val="009C7A6E"/>
    <w:rsid w:val="009D1B34"/>
    <w:rsid w:val="009F2893"/>
    <w:rsid w:val="00A152C4"/>
    <w:rsid w:val="00A257D8"/>
    <w:rsid w:val="00A27795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A393B"/>
    <w:rsid w:val="00AB020F"/>
    <w:rsid w:val="00AC6623"/>
    <w:rsid w:val="00AD5248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55396"/>
    <w:rsid w:val="00B56AC1"/>
    <w:rsid w:val="00B5786C"/>
    <w:rsid w:val="00B70787"/>
    <w:rsid w:val="00B82FDC"/>
    <w:rsid w:val="00B83B7F"/>
    <w:rsid w:val="00B8753F"/>
    <w:rsid w:val="00B90EB9"/>
    <w:rsid w:val="00B922AA"/>
    <w:rsid w:val="00BA1AFF"/>
    <w:rsid w:val="00BB4740"/>
    <w:rsid w:val="00BC0EA4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502D1"/>
    <w:rsid w:val="00C5757A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4933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0791"/>
    <w:rsid w:val="00DC218E"/>
    <w:rsid w:val="00DD0F74"/>
    <w:rsid w:val="00DE4D62"/>
    <w:rsid w:val="00E02BB7"/>
    <w:rsid w:val="00E04556"/>
    <w:rsid w:val="00E06028"/>
    <w:rsid w:val="00E1000F"/>
    <w:rsid w:val="00E10915"/>
    <w:rsid w:val="00E16DE0"/>
    <w:rsid w:val="00E175B9"/>
    <w:rsid w:val="00E21D45"/>
    <w:rsid w:val="00E26122"/>
    <w:rsid w:val="00E26274"/>
    <w:rsid w:val="00E41281"/>
    <w:rsid w:val="00E549A1"/>
    <w:rsid w:val="00E60086"/>
    <w:rsid w:val="00E656FF"/>
    <w:rsid w:val="00E80A26"/>
    <w:rsid w:val="00EA6BCD"/>
    <w:rsid w:val="00EB1B89"/>
    <w:rsid w:val="00EB2BAB"/>
    <w:rsid w:val="00EB54F3"/>
    <w:rsid w:val="00ED46B5"/>
    <w:rsid w:val="00ED717F"/>
    <w:rsid w:val="00EE2EE9"/>
    <w:rsid w:val="00EE3585"/>
    <w:rsid w:val="00EE482A"/>
    <w:rsid w:val="00EF3B2C"/>
    <w:rsid w:val="00EF3EC6"/>
    <w:rsid w:val="00EF434E"/>
    <w:rsid w:val="00EF49FE"/>
    <w:rsid w:val="00EF7AF2"/>
    <w:rsid w:val="00F000D4"/>
    <w:rsid w:val="00F17DDD"/>
    <w:rsid w:val="00F3468A"/>
    <w:rsid w:val="00F35323"/>
    <w:rsid w:val="00F3714A"/>
    <w:rsid w:val="00F51F49"/>
    <w:rsid w:val="00F525C6"/>
    <w:rsid w:val="00F53BF9"/>
    <w:rsid w:val="00F645C3"/>
    <w:rsid w:val="00F64703"/>
    <w:rsid w:val="00F73CB6"/>
    <w:rsid w:val="00F823FB"/>
    <w:rsid w:val="00F8767E"/>
    <w:rsid w:val="00F9493F"/>
    <w:rsid w:val="00F95C05"/>
    <w:rsid w:val="00F977B6"/>
    <w:rsid w:val="00FA2E75"/>
    <w:rsid w:val="00FB1316"/>
    <w:rsid w:val="00FB1358"/>
    <w:rsid w:val="00FC4FAE"/>
    <w:rsid w:val="00FC63C5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Nagwek5">
    <w:name w:val="heading 5"/>
    <w:basedOn w:val="Normalny"/>
    <w:next w:val="Tekstpodstawowy"/>
    <w:link w:val="Nagwek5Znak"/>
    <w:qFormat/>
    <w:rsid w:val="006D2CD6"/>
    <w:pPr>
      <w:keepNext/>
      <w:keepLines/>
      <w:tabs>
        <w:tab w:val="num" w:pos="1008"/>
      </w:tabs>
      <w:suppressAutoHyphens/>
      <w:spacing w:before="220" w:after="40"/>
      <w:ind w:left="1008" w:hanging="1008"/>
      <w:outlineLvl w:val="4"/>
    </w:pPr>
    <w:rPr>
      <w:rFonts w:cs="Calibri"/>
      <w:b/>
      <w:position w:val="-12"/>
      <w:lang w:eastAsia="ar-SA"/>
    </w:rPr>
  </w:style>
  <w:style w:type="paragraph" w:styleId="Nagwek6">
    <w:name w:val="heading 6"/>
    <w:basedOn w:val="Normalny"/>
    <w:next w:val="Tekstpodstawowy"/>
    <w:link w:val="Nagwek6Znak"/>
    <w:qFormat/>
    <w:rsid w:val="006D2CD6"/>
    <w:pPr>
      <w:keepNext/>
      <w:keepLines/>
      <w:tabs>
        <w:tab w:val="num" w:pos="1152"/>
      </w:tabs>
      <w:suppressAutoHyphens/>
      <w:spacing w:before="200" w:after="40"/>
      <w:ind w:left="1152" w:hanging="1152"/>
      <w:outlineLvl w:val="5"/>
    </w:pPr>
    <w:rPr>
      <w:rFonts w:cs="Calibri"/>
      <w:b/>
      <w:position w:val="-12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5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5Znak">
    <w:name w:val="Nagłówek 5 Znak"/>
    <w:basedOn w:val="Domylnaczcionkaakapitu"/>
    <w:link w:val="Nagwek5"/>
    <w:rsid w:val="006D2CD6"/>
    <w:rPr>
      <w:rFonts w:cs="Calibri"/>
      <w:b/>
      <w:position w:val="-12"/>
      <w:sz w:val="22"/>
      <w:szCs w:val="22"/>
      <w:lang w:eastAsia="ar-SA"/>
    </w:rPr>
  </w:style>
  <w:style w:type="character" w:customStyle="1" w:styleId="Nagwek6Znak">
    <w:name w:val="Nagłówek 6 Znak"/>
    <w:basedOn w:val="Domylnaczcionkaakapitu"/>
    <w:link w:val="Nagwek6"/>
    <w:rsid w:val="006D2CD6"/>
    <w:rPr>
      <w:rFonts w:cs="Calibri"/>
      <w:b/>
      <w:position w:val="-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61A9-D6E9-45B1-9A95-442371C08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3158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22064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Magdalena Bończak</cp:lastModifiedBy>
  <cp:revision>12</cp:revision>
  <cp:lastPrinted>2024-12-16T13:25:00Z</cp:lastPrinted>
  <dcterms:created xsi:type="dcterms:W3CDTF">2025-10-07T15:01:00Z</dcterms:created>
  <dcterms:modified xsi:type="dcterms:W3CDTF">2026-04-01T10:00:00Z</dcterms:modified>
</cp:coreProperties>
</file>